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D4DE0" w14:textId="77777777" w:rsidR="004137C6" w:rsidRDefault="004137C6" w:rsidP="008D228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B71CEA3" w14:textId="77777777" w:rsidR="000F71E8" w:rsidRDefault="000F71E8" w:rsidP="008D228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FB146EB" w14:textId="77777777" w:rsidR="004137C6" w:rsidRPr="004137C6" w:rsidRDefault="004137C6" w:rsidP="004137C6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u w:val="single"/>
        </w:rPr>
      </w:pPr>
      <w:proofErr w:type="gramStart"/>
      <w:r w:rsidRPr="004137C6">
        <w:rPr>
          <w:rFonts w:ascii="Calibri" w:hAnsi="Calibri" w:cs="Calibri"/>
          <w:sz w:val="36"/>
          <w:szCs w:val="36"/>
          <w:u w:val="single"/>
        </w:rPr>
        <w:t>n</w:t>
      </w:r>
      <w:proofErr w:type="gramEnd"/>
      <w:r w:rsidRPr="004137C6">
        <w:rPr>
          <w:rFonts w:ascii="Calibri" w:hAnsi="Calibri" w:cs="Calibri"/>
          <w:sz w:val="36"/>
          <w:szCs w:val="36"/>
          <w:u w:val="single"/>
        </w:rPr>
        <w:t>-3He Work List</w:t>
      </w:r>
    </w:p>
    <w:p w14:paraId="5EFA7638" w14:textId="77777777" w:rsidR="004137C6" w:rsidRPr="00001F40" w:rsidRDefault="004137C6" w:rsidP="004137C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 w:rsidRPr="00001F40">
        <w:rPr>
          <w:rFonts w:ascii="Calibri" w:hAnsi="Calibri" w:cs="Calibri"/>
          <w:sz w:val="22"/>
          <w:szCs w:val="22"/>
        </w:rPr>
        <w:t>Seppo</w:t>
      </w:r>
    </w:p>
    <w:p w14:paraId="49961BCF" w14:textId="384F2EB0" w:rsidR="004137C6" w:rsidRPr="00001F40" w:rsidRDefault="00523836" w:rsidP="004137C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 w:rsidRPr="00001F40">
        <w:rPr>
          <w:rFonts w:ascii="Calibri" w:hAnsi="Calibri" w:cs="Calibri"/>
          <w:sz w:val="22"/>
          <w:szCs w:val="22"/>
        </w:rPr>
        <w:t>Update Nov-26</w:t>
      </w:r>
      <w:r w:rsidR="007D5421" w:rsidRPr="00001F40">
        <w:rPr>
          <w:rFonts w:ascii="Calibri" w:hAnsi="Calibri" w:cs="Calibri"/>
          <w:sz w:val="22"/>
          <w:szCs w:val="22"/>
        </w:rPr>
        <w:t>-14</w:t>
      </w:r>
    </w:p>
    <w:p w14:paraId="1EB5A965" w14:textId="77777777" w:rsidR="004137C6" w:rsidRDefault="004137C6" w:rsidP="004137C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A304F53" w14:textId="77777777" w:rsidR="004137C6" w:rsidRPr="00A33D7C" w:rsidRDefault="004137C6" w:rsidP="004137C6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A33D7C">
        <w:rPr>
          <w:rFonts w:asciiTheme="majorHAnsi" w:hAnsiTheme="majorHAnsi" w:cs="Calibri"/>
        </w:rPr>
        <w:t>DAQ: </w:t>
      </w:r>
    </w:p>
    <w:p w14:paraId="0741249F" w14:textId="1DF48D44" w:rsidR="00001F40" w:rsidRDefault="00001F40" w:rsidP="00523836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Status</w:t>
      </w:r>
    </w:p>
    <w:p w14:paraId="47252A57" w14:textId="4887D1E9" w:rsidR="002665A8" w:rsidRPr="00523836" w:rsidRDefault="00523836" w:rsidP="00523836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Check/improve logic</w:t>
      </w:r>
      <w:r w:rsidR="00001F40">
        <w:rPr>
          <w:rFonts w:asciiTheme="majorHAnsi" w:hAnsiTheme="majorHAnsi" w:cs="Calibri"/>
        </w:rPr>
        <w:t xml:space="preserve"> –SF </w:t>
      </w:r>
    </w:p>
    <w:p w14:paraId="4F0712E2" w14:textId="24765CD1" w:rsidR="004137C6" w:rsidRPr="007D5421" w:rsidRDefault="00FA5851" w:rsidP="007D54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 w:rsidRPr="00A33D7C">
        <w:rPr>
          <w:rFonts w:asciiTheme="majorHAnsi" w:hAnsiTheme="majorHAnsi" w:cs="Calibri"/>
        </w:rPr>
        <w:t>Preamp:</w:t>
      </w:r>
    </w:p>
    <w:p w14:paraId="1F7D9174" w14:textId="75ED82D6" w:rsidR="00FA5851" w:rsidRDefault="00523836" w:rsidP="00E226F8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Mount new </w:t>
      </w:r>
      <w:proofErr w:type="spellStart"/>
      <w:r>
        <w:rPr>
          <w:rFonts w:asciiTheme="majorHAnsi" w:hAnsiTheme="majorHAnsi" w:cs="Calibri"/>
          <w:color w:val="000000" w:themeColor="text1"/>
        </w:rPr>
        <w:t>rotameters</w:t>
      </w:r>
      <w:proofErr w:type="spellEnd"/>
      <w:r>
        <w:rPr>
          <w:rFonts w:asciiTheme="majorHAnsi" w:hAnsiTheme="majorHAnsi" w:cs="Calibri"/>
          <w:color w:val="000000" w:themeColor="text1"/>
        </w:rPr>
        <w:t xml:space="preserve"> – SNS tech</w:t>
      </w:r>
      <w:r w:rsidR="00001F40">
        <w:rPr>
          <w:rFonts w:asciiTheme="majorHAnsi" w:hAnsiTheme="majorHAnsi" w:cs="Calibri"/>
          <w:color w:val="000000" w:themeColor="text1"/>
        </w:rPr>
        <w:t>s</w:t>
      </w:r>
    </w:p>
    <w:p w14:paraId="1D8CBFDF" w14:textId="61BB9FC7" w:rsidR="00001F40" w:rsidRDefault="00001F40" w:rsidP="00E226F8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Label lines – SNS techs</w:t>
      </w:r>
    </w:p>
    <w:p w14:paraId="55BA2621" w14:textId="0982CED3" w:rsidR="00523836" w:rsidRDefault="00523836" w:rsidP="00E226F8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Amp cooling  </w:t>
      </w:r>
    </w:p>
    <w:p w14:paraId="47ABCC91" w14:textId="5631BB82" w:rsidR="007D5421" w:rsidRDefault="007D5421" w:rsidP="00523836">
      <w:pPr>
        <w:pStyle w:val="ListParagraph"/>
        <w:widowControl w:val="0"/>
        <w:numPr>
          <w:ilvl w:val="1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proofErr w:type="gramStart"/>
      <w:r>
        <w:rPr>
          <w:rFonts w:asciiTheme="majorHAnsi" w:hAnsiTheme="majorHAnsi" w:cs="Calibri"/>
          <w:color w:val="000000" w:themeColor="text1"/>
        </w:rPr>
        <w:t>interlock</w:t>
      </w:r>
      <w:proofErr w:type="gramEnd"/>
      <w:r>
        <w:rPr>
          <w:rFonts w:asciiTheme="majorHAnsi" w:hAnsiTheme="majorHAnsi" w:cs="Calibri"/>
          <w:color w:val="000000" w:themeColor="text1"/>
        </w:rPr>
        <w:t xml:space="preserve"> circuit</w:t>
      </w:r>
      <w:r w:rsidR="00523836">
        <w:rPr>
          <w:rFonts w:asciiTheme="majorHAnsi" w:hAnsiTheme="majorHAnsi" w:cs="Calibri"/>
          <w:color w:val="000000" w:themeColor="text1"/>
        </w:rPr>
        <w:t xml:space="preserve"> – under construction</w:t>
      </w:r>
    </w:p>
    <w:p w14:paraId="5966AF0E" w14:textId="4CF33C6C" w:rsidR="007D5421" w:rsidRDefault="007D5421" w:rsidP="007D5421">
      <w:pPr>
        <w:pStyle w:val="ListParagraph"/>
        <w:widowControl w:val="0"/>
        <w:numPr>
          <w:ilvl w:val="1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proofErr w:type="gramStart"/>
      <w:r>
        <w:rPr>
          <w:rFonts w:asciiTheme="majorHAnsi" w:hAnsiTheme="majorHAnsi" w:cs="Calibri"/>
          <w:color w:val="000000" w:themeColor="text1"/>
        </w:rPr>
        <w:t>length</w:t>
      </w:r>
      <w:proofErr w:type="gramEnd"/>
      <w:r>
        <w:rPr>
          <w:rFonts w:asciiTheme="majorHAnsi" w:hAnsiTheme="majorHAnsi" w:cs="Calibri"/>
          <w:color w:val="000000" w:themeColor="text1"/>
        </w:rPr>
        <w:t xml:space="preserve"> of </w:t>
      </w:r>
      <w:r w:rsidR="002665A8">
        <w:rPr>
          <w:rFonts w:asciiTheme="majorHAnsi" w:hAnsiTheme="majorHAnsi" w:cs="Calibri"/>
          <w:color w:val="000000" w:themeColor="text1"/>
        </w:rPr>
        <w:t xml:space="preserve">temp </w:t>
      </w:r>
      <w:r>
        <w:rPr>
          <w:rFonts w:asciiTheme="majorHAnsi" w:hAnsiTheme="majorHAnsi" w:cs="Calibri"/>
          <w:color w:val="000000" w:themeColor="text1"/>
        </w:rPr>
        <w:t>sensor wires</w:t>
      </w:r>
      <w:r w:rsidR="00523836">
        <w:rPr>
          <w:rFonts w:asciiTheme="majorHAnsi" w:hAnsiTheme="majorHAnsi" w:cs="Calibri"/>
          <w:color w:val="000000" w:themeColor="text1"/>
        </w:rPr>
        <w:t xml:space="preserve">, we need </w:t>
      </w:r>
      <w:r>
        <w:rPr>
          <w:rFonts w:asciiTheme="majorHAnsi" w:hAnsiTheme="majorHAnsi" w:cs="Calibri"/>
          <w:color w:val="000000" w:themeColor="text1"/>
        </w:rPr>
        <w:t xml:space="preserve"> </w:t>
      </w:r>
      <w:r w:rsidR="00523836">
        <w:rPr>
          <w:rFonts w:asciiTheme="majorHAnsi" w:hAnsiTheme="majorHAnsi" w:cs="Calibri"/>
          <w:color w:val="000000" w:themeColor="text1"/>
        </w:rPr>
        <w:t>4x40” now 43”</w:t>
      </w:r>
    </w:p>
    <w:p w14:paraId="07B65A61" w14:textId="77777777" w:rsidR="00523836" w:rsidRDefault="002665A8" w:rsidP="00E226F8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A</w:t>
      </w:r>
      <w:r w:rsidR="00E226F8">
        <w:rPr>
          <w:rFonts w:asciiTheme="majorHAnsi" w:hAnsiTheme="majorHAnsi" w:cs="Calibri"/>
          <w:color w:val="000000" w:themeColor="text1"/>
        </w:rPr>
        <w:t>mp</w:t>
      </w:r>
      <w:r w:rsidR="003E2CED">
        <w:rPr>
          <w:rFonts w:asciiTheme="majorHAnsi" w:hAnsiTheme="majorHAnsi" w:cs="Calibri"/>
          <w:color w:val="000000" w:themeColor="text1"/>
        </w:rPr>
        <w:t>s</w:t>
      </w:r>
      <w:r>
        <w:rPr>
          <w:rFonts w:asciiTheme="majorHAnsi" w:hAnsiTheme="majorHAnsi" w:cs="Calibri"/>
          <w:color w:val="000000" w:themeColor="text1"/>
        </w:rPr>
        <w:t xml:space="preserve"> powering</w:t>
      </w:r>
      <w:r w:rsidR="003E2CED">
        <w:rPr>
          <w:rFonts w:asciiTheme="majorHAnsi" w:hAnsiTheme="majorHAnsi" w:cs="Calibri"/>
          <w:color w:val="000000" w:themeColor="text1"/>
        </w:rPr>
        <w:t xml:space="preserve"> </w:t>
      </w:r>
    </w:p>
    <w:p w14:paraId="562F9B53" w14:textId="036D858A" w:rsidR="00E226F8" w:rsidRDefault="00523836" w:rsidP="00523836">
      <w:pPr>
        <w:pStyle w:val="ListParagraph"/>
        <w:widowControl w:val="0"/>
        <w:numPr>
          <w:ilvl w:val="1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proofErr w:type="gramStart"/>
      <w:r>
        <w:rPr>
          <w:rFonts w:asciiTheme="majorHAnsi" w:hAnsiTheme="majorHAnsi" w:cs="Calibri"/>
          <w:color w:val="000000" w:themeColor="text1"/>
        </w:rPr>
        <w:t>power</w:t>
      </w:r>
      <w:proofErr w:type="gramEnd"/>
      <w:r>
        <w:rPr>
          <w:rFonts w:asciiTheme="majorHAnsi" w:hAnsiTheme="majorHAnsi" w:cs="Calibri"/>
          <w:color w:val="000000" w:themeColor="text1"/>
        </w:rPr>
        <w:t xml:space="preserve"> all </w:t>
      </w:r>
    </w:p>
    <w:p w14:paraId="51FD8B70" w14:textId="1BA8ABF1" w:rsidR="00523836" w:rsidRDefault="00523836" w:rsidP="00E226F8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Diagnose noise in amp in different conditions</w:t>
      </w:r>
    </w:p>
    <w:p w14:paraId="65FDD094" w14:textId="08800438" w:rsidR="00523836" w:rsidRDefault="00523836" w:rsidP="00E226F8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Asymmetry runs – needs SF and HV</w:t>
      </w:r>
    </w:p>
    <w:p w14:paraId="4843F298" w14:textId="1B7F3045" w:rsidR="00143BED" w:rsidRDefault="002665A8" w:rsidP="005B7C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HV:</w:t>
      </w:r>
      <w:r w:rsidR="005B7CE3" w:rsidRPr="005B7CE3">
        <w:rPr>
          <w:rFonts w:asciiTheme="majorHAnsi" w:hAnsiTheme="majorHAnsi" w:cs="Calibri"/>
          <w:color w:val="000000" w:themeColor="text1"/>
        </w:rPr>
        <w:t xml:space="preserve"> </w:t>
      </w:r>
    </w:p>
    <w:p w14:paraId="322E9CC1" w14:textId="33C13B03" w:rsidR="00523836" w:rsidRDefault="00523836" w:rsidP="00701703">
      <w:pPr>
        <w:pStyle w:val="ListParagraph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Check the </w:t>
      </w:r>
      <w:r w:rsidR="00001F40">
        <w:rPr>
          <w:rFonts w:asciiTheme="majorHAnsi" w:hAnsiTheme="majorHAnsi" w:cs="Calibri"/>
          <w:color w:val="000000" w:themeColor="text1"/>
        </w:rPr>
        <w:t xml:space="preserve">home made </w:t>
      </w:r>
      <w:r>
        <w:rPr>
          <w:rFonts w:asciiTheme="majorHAnsi" w:hAnsiTheme="majorHAnsi" w:cs="Calibri"/>
          <w:color w:val="000000" w:themeColor="text1"/>
        </w:rPr>
        <w:t>HV source</w:t>
      </w:r>
    </w:p>
    <w:p w14:paraId="6931CB62" w14:textId="53337248" w:rsidR="00701703" w:rsidRDefault="002665A8" w:rsidP="00701703">
      <w:pPr>
        <w:pStyle w:val="ListParagraph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Test ion chamber HV </w:t>
      </w:r>
      <w:r w:rsidR="007D5421">
        <w:rPr>
          <w:rFonts w:asciiTheme="majorHAnsi" w:hAnsiTheme="majorHAnsi" w:cs="Calibri"/>
          <w:color w:val="000000" w:themeColor="text1"/>
        </w:rPr>
        <w:t xml:space="preserve">with 200 V </w:t>
      </w:r>
    </w:p>
    <w:p w14:paraId="15F6A2C6" w14:textId="6816EAFB" w:rsidR="00523836" w:rsidRPr="00D67C8B" w:rsidRDefault="00523836" w:rsidP="00523836">
      <w:pPr>
        <w:pStyle w:val="ListParagraph"/>
        <w:widowControl w:val="0"/>
        <w:numPr>
          <w:ilvl w:val="1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Need SHV and MHV elbow connectors</w:t>
      </w:r>
    </w:p>
    <w:p w14:paraId="66A5F87E" w14:textId="51A66364" w:rsidR="00701703" w:rsidRDefault="007D5421" w:rsidP="00701703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M1 HV</w:t>
      </w:r>
      <w:r w:rsidR="00523836">
        <w:rPr>
          <w:rFonts w:asciiTheme="majorHAnsi" w:hAnsiTheme="majorHAnsi" w:cs="Calibri"/>
          <w:color w:val="000000" w:themeColor="text1"/>
        </w:rPr>
        <w:t xml:space="preserve"> </w:t>
      </w:r>
      <w:r w:rsidR="00001F40">
        <w:rPr>
          <w:rFonts w:asciiTheme="majorHAnsi" w:hAnsiTheme="majorHAnsi" w:cs="Calibri"/>
          <w:color w:val="000000" w:themeColor="text1"/>
        </w:rPr>
        <w:t>test battery</w:t>
      </w:r>
    </w:p>
    <w:p w14:paraId="55EDF483" w14:textId="67EAC28E" w:rsidR="007D5421" w:rsidRDefault="007D5421" w:rsidP="00701703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M4 HV</w:t>
      </w:r>
      <w:r w:rsidR="00001F40">
        <w:rPr>
          <w:rFonts w:asciiTheme="majorHAnsi" w:hAnsiTheme="majorHAnsi" w:cs="Calibri"/>
          <w:color w:val="000000" w:themeColor="text1"/>
        </w:rPr>
        <w:t xml:space="preserve"> test battery</w:t>
      </w:r>
    </w:p>
    <w:p w14:paraId="1C6983F7" w14:textId="2DC6D487" w:rsidR="00523836" w:rsidRDefault="00523836" w:rsidP="000F7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M1:</w:t>
      </w:r>
    </w:p>
    <w:p w14:paraId="16F8569A" w14:textId="23BE1C41" w:rsidR="00523836" w:rsidRPr="00523836" w:rsidRDefault="00523836" w:rsidP="00523836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Noise measurement – grounding/HV</w:t>
      </w:r>
    </w:p>
    <w:p w14:paraId="5EBAB405" w14:textId="240A910D" w:rsidR="000F71E8" w:rsidRDefault="002665A8" w:rsidP="000F7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M</w:t>
      </w:r>
      <w:r w:rsidR="000F71E8">
        <w:rPr>
          <w:rFonts w:asciiTheme="majorHAnsi" w:hAnsiTheme="majorHAnsi" w:cs="Calibri"/>
          <w:color w:val="000000" w:themeColor="text1"/>
        </w:rPr>
        <w:t>4</w:t>
      </w:r>
      <w:r w:rsidR="00523836">
        <w:rPr>
          <w:rFonts w:asciiTheme="majorHAnsi" w:hAnsiTheme="majorHAnsi" w:cs="Calibri"/>
          <w:color w:val="000000" w:themeColor="text1"/>
        </w:rPr>
        <w:t>:</w:t>
      </w:r>
    </w:p>
    <w:p w14:paraId="688016C0" w14:textId="2B76C868" w:rsidR="004137C6" w:rsidRPr="00D67C8B" w:rsidRDefault="00523836" w:rsidP="004137C6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N</w:t>
      </w:r>
      <w:r w:rsidR="007D5421">
        <w:rPr>
          <w:rFonts w:asciiTheme="majorHAnsi" w:hAnsiTheme="majorHAnsi" w:cs="Calibri"/>
          <w:color w:val="000000" w:themeColor="text1"/>
        </w:rPr>
        <w:t>oise</w:t>
      </w:r>
      <w:r>
        <w:rPr>
          <w:rFonts w:asciiTheme="majorHAnsi" w:hAnsiTheme="majorHAnsi" w:cs="Calibri"/>
          <w:color w:val="000000" w:themeColor="text1"/>
        </w:rPr>
        <w:t xml:space="preserve"> measurement – grounding/HV</w:t>
      </w:r>
    </w:p>
    <w:p w14:paraId="6F9B09A5" w14:textId="446B7571" w:rsidR="00E226F8" w:rsidRPr="001D3299" w:rsidRDefault="00E226F8" w:rsidP="001D32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 w:rsidRPr="001D3299">
        <w:rPr>
          <w:rFonts w:asciiTheme="majorHAnsi" w:hAnsiTheme="majorHAnsi" w:cs="Calibri"/>
          <w:color w:val="000000" w:themeColor="text1"/>
        </w:rPr>
        <w:t>Spin flipper</w:t>
      </w:r>
      <w:r w:rsidR="00523836">
        <w:rPr>
          <w:rFonts w:asciiTheme="majorHAnsi" w:hAnsiTheme="majorHAnsi" w:cs="Calibri"/>
          <w:color w:val="000000" w:themeColor="text1"/>
        </w:rPr>
        <w:t>:</w:t>
      </w:r>
    </w:p>
    <w:p w14:paraId="33DE2DBB" w14:textId="77777777" w:rsidR="007D5421" w:rsidRDefault="007D5421" w:rsidP="00E226F8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RF waveform status</w:t>
      </w:r>
    </w:p>
    <w:p w14:paraId="7F24F01F" w14:textId="13124A2D" w:rsidR="00001F40" w:rsidRDefault="00001F40" w:rsidP="00E226F8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Check the </w:t>
      </w:r>
      <w:proofErr w:type="spellStart"/>
      <w:r>
        <w:rPr>
          <w:rFonts w:asciiTheme="majorHAnsi" w:hAnsiTheme="majorHAnsi" w:cs="Calibri"/>
          <w:color w:val="000000" w:themeColor="text1"/>
        </w:rPr>
        <w:t>rf</w:t>
      </w:r>
      <w:proofErr w:type="spellEnd"/>
      <w:r>
        <w:rPr>
          <w:rFonts w:asciiTheme="majorHAnsi" w:hAnsiTheme="majorHAnsi" w:cs="Calibri"/>
          <w:color w:val="000000" w:themeColor="text1"/>
        </w:rPr>
        <w:t xml:space="preserve"> path as it is now</w:t>
      </w:r>
    </w:p>
    <w:p w14:paraId="5760D015" w14:textId="4408DF77" w:rsidR="000F71E8" w:rsidRDefault="00523836" w:rsidP="00E226F8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N</w:t>
      </w:r>
      <w:r w:rsidR="007D5421">
        <w:rPr>
          <w:rFonts w:asciiTheme="majorHAnsi" w:hAnsiTheme="majorHAnsi" w:cs="Calibri"/>
          <w:color w:val="000000" w:themeColor="text1"/>
        </w:rPr>
        <w:t xml:space="preserve">eeds </w:t>
      </w:r>
      <w:r>
        <w:rPr>
          <w:rFonts w:asciiTheme="majorHAnsi" w:hAnsiTheme="majorHAnsi" w:cs="Calibri"/>
          <w:color w:val="000000" w:themeColor="text1"/>
        </w:rPr>
        <w:t>t0</w:t>
      </w:r>
    </w:p>
    <w:p w14:paraId="4AA80105" w14:textId="58E66F72" w:rsidR="000F71E8" w:rsidRDefault="00701703" w:rsidP="00E226F8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Connect </w:t>
      </w:r>
      <w:r w:rsidR="008F26BB">
        <w:rPr>
          <w:rFonts w:asciiTheme="majorHAnsi" w:hAnsiTheme="majorHAnsi" w:cs="Calibri"/>
          <w:color w:val="000000" w:themeColor="text1"/>
        </w:rPr>
        <w:t>He</w:t>
      </w:r>
      <w:r w:rsidR="00523836">
        <w:rPr>
          <w:rFonts w:asciiTheme="majorHAnsi" w:hAnsiTheme="majorHAnsi" w:cs="Calibri"/>
          <w:color w:val="000000" w:themeColor="text1"/>
        </w:rPr>
        <w:t xml:space="preserve"> supply/</w:t>
      </w:r>
      <w:r>
        <w:rPr>
          <w:rFonts w:asciiTheme="majorHAnsi" w:hAnsiTheme="majorHAnsi" w:cs="Calibri"/>
          <w:color w:val="000000" w:themeColor="text1"/>
        </w:rPr>
        <w:t>return lines to spin flipper</w:t>
      </w:r>
    </w:p>
    <w:p w14:paraId="31BD2442" w14:textId="2AD5D0D4" w:rsidR="008F26BB" w:rsidRDefault="00523836" w:rsidP="00E226F8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Test </w:t>
      </w:r>
      <w:r w:rsidR="00D67C8B">
        <w:rPr>
          <w:rFonts w:asciiTheme="majorHAnsi" w:hAnsiTheme="majorHAnsi" w:cs="Calibri"/>
          <w:color w:val="000000" w:themeColor="text1"/>
        </w:rPr>
        <w:t xml:space="preserve">current </w:t>
      </w:r>
      <w:r w:rsidR="001D3299">
        <w:rPr>
          <w:rFonts w:asciiTheme="majorHAnsi" w:hAnsiTheme="majorHAnsi" w:cs="Calibri"/>
          <w:color w:val="000000" w:themeColor="text1"/>
        </w:rPr>
        <w:t>reading</w:t>
      </w:r>
      <w:r>
        <w:rPr>
          <w:rFonts w:asciiTheme="majorHAnsi" w:hAnsiTheme="majorHAnsi" w:cs="Calibri"/>
          <w:color w:val="000000" w:themeColor="text1"/>
        </w:rPr>
        <w:t xml:space="preserve"> from donate – noise - grounding</w:t>
      </w:r>
    </w:p>
    <w:p w14:paraId="5A65355E" w14:textId="4732C052" w:rsidR="00523836" w:rsidRDefault="00523836" w:rsidP="001D3299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Isolate spin flipper from stand</w:t>
      </w:r>
    </w:p>
    <w:p w14:paraId="0E630FDC" w14:textId="317C0DAA" w:rsidR="00523836" w:rsidRDefault="00001F40" w:rsidP="001D3299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Remove</w:t>
      </w:r>
    </w:p>
    <w:p w14:paraId="378D9ACE" w14:textId="1B0EFD36" w:rsidR="007D5421" w:rsidRDefault="007D5421" w:rsidP="00523836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Laser:</w:t>
      </w:r>
    </w:p>
    <w:p w14:paraId="074C741C" w14:textId="191CC810" w:rsidR="007D5421" w:rsidRPr="007D5421" w:rsidRDefault="007D5421" w:rsidP="007D542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- </w:t>
      </w:r>
      <w:proofErr w:type="gramStart"/>
      <w:r w:rsidR="00523836">
        <w:rPr>
          <w:rFonts w:asciiTheme="majorHAnsi" w:hAnsiTheme="majorHAnsi" w:cs="Calibri"/>
          <w:color w:val="000000" w:themeColor="text1"/>
        </w:rPr>
        <w:t>test</w:t>
      </w:r>
      <w:proofErr w:type="gramEnd"/>
      <w:r w:rsidR="00523836">
        <w:rPr>
          <w:rFonts w:asciiTheme="majorHAnsi" w:hAnsiTheme="majorHAnsi" w:cs="Calibri"/>
          <w:color w:val="000000" w:themeColor="text1"/>
        </w:rPr>
        <w:t xml:space="preserve"> alignment plan</w:t>
      </w:r>
    </w:p>
    <w:p w14:paraId="3AF0B24A" w14:textId="47AFCA96" w:rsidR="00001F40" w:rsidRDefault="00001F40" w:rsidP="004137C6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proofErr w:type="spellStart"/>
      <w:r>
        <w:rPr>
          <w:rFonts w:asciiTheme="majorHAnsi" w:hAnsiTheme="majorHAnsi" w:cs="Calibri"/>
        </w:rPr>
        <w:t>Polarimetry</w:t>
      </w:r>
      <w:proofErr w:type="spellEnd"/>
      <w:r>
        <w:rPr>
          <w:rFonts w:asciiTheme="majorHAnsi" w:hAnsiTheme="majorHAnsi" w:cs="Calibri"/>
        </w:rPr>
        <w:t>:</w:t>
      </w:r>
    </w:p>
    <w:p w14:paraId="3EF492C8" w14:textId="4BA30F59" w:rsidR="00001F40" w:rsidRDefault="00001F40" w:rsidP="00001F4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Stand is ready</w:t>
      </w:r>
    </w:p>
    <w:p w14:paraId="6DFE30CD" w14:textId="6CF6146A" w:rsidR="00001F40" w:rsidRDefault="00001F40" w:rsidP="00001F4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We have interaction with the SNS 3He folks</w:t>
      </w:r>
    </w:p>
    <w:p w14:paraId="377A2A4F" w14:textId="64B5DFA8" w:rsidR="00001F40" w:rsidRPr="00001F40" w:rsidRDefault="00001F40" w:rsidP="00001F4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Eric has a protective beam cover for the </w:t>
      </w:r>
      <w:proofErr w:type="spellStart"/>
      <w:r>
        <w:rPr>
          <w:rFonts w:asciiTheme="majorHAnsi" w:hAnsiTheme="majorHAnsi" w:cs="Calibri"/>
        </w:rPr>
        <w:t>polarimetry</w:t>
      </w:r>
      <w:proofErr w:type="spellEnd"/>
      <w:r>
        <w:rPr>
          <w:rFonts w:asciiTheme="majorHAnsi" w:hAnsiTheme="majorHAnsi" w:cs="Calibri"/>
        </w:rPr>
        <w:t xml:space="preserve"> hole</w:t>
      </w:r>
      <w:bookmarkStart w:id="0" w:name="_GoBack"/>
      <w:bookmarkEnd w:id="0"/>
    </w:p>
    <w:p w14:paraId="2D82AA2B" w14:textId="41EEEB48" w:rsidR="004137C6" w:rsidRDefault="00523836" w:rsidP="004137C6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lastRenderedPageBreak/>
        <w:t>Ion c</w:t>
      </w:r>
      <w:r w:rsidR="004137C6" w:rsidRPr="00A33D7C">
        <w:rPr>
          <w:rFonts w:asciiTheme="majorHAnsi" w:hAnsiTheme="majorHAnsi" w:cs="Calibri"/>
        </w:rPr>
        <w:t>hamber:</w:t>
      </w:r>
    </w:p>
    <w:p w14:paraId="09B8AA62" w14:textId="2D254712" w:rsidR="002665A8" w:rsidRDefault="002665A8" w:rsidP="002665A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2665A8">
        <w:rPr>
          <w:rFonts w:asciiTheme="majorHAnsi" w:hAnsiTheme="majorHAnsi" w:cs="Calibri"/>
        </w:rPr>
        <w:t xml:space="preserve">Tie down </w:t>
      </w:r>
    </w:p>
    <w:p w14:paraId="05C4F224" w14:textId="2EDCFA0D" w:rsidR="00523836" w:rsidRPr="002665A8" w:rsidRDefault="00001F40" w:rsidP="002665A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Remove</w:t>
      </w:r>
    </w:p>
    <w:p w14:paraId="1B20B230" w14:textId="7D94AC29" w:rsidR="002E4B20" w:rsidRPr="00D67C8B" w:rsidRDefault="00E45A2B" w:rsidP="00D67C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 w:rsidRPr="00D67C8B">
        <w:rPr>
          <w:rFonts w:asciiTheme="majorHAnsi" w:hAnsiTheme="majorHAnsi" w:cs="Calibri"/>
        </w:rPr>
        <w:t>Beam s</w:t>
      </w:r>
      <w:r w:rsidR="002E4B20" w:rsidRPr="00D67C8B">
        <w:rPr>
          <w:rFonts w:asciiTheme="majorHAnsi" w:hAnsiTheme="majorHAnsi" w:cs="Calibri"/>
        </w:rPr>
        <w:t>canners</w:t>
      </w:r>
    </w:p>
    <w:p w14:paraId="38021A00" w14:textId="148FB202" w:rsidR="001D3299" w:rsidRDefault="00560658" w:rsidP="001D3299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Scanni</w:t>
      </w:r>
      <w:r w:rsidR="00DF0DE5">
        <w:rPr>
          <w:rFonts w:asciiTheme="majorHAnsi" w:hAnsiTheme="majorHAnsi" w:cs="Calibri"/>
        </w:rPr>
        <w:t>n</w:t>
      </w:r>
      <w:r w:rsidR="00001F40">
        <w:rPr>
          <w:rFonts w:asciiTheme="majorHAnsi" w:hAnsiTheme="majorHAnsi" w:cs="Calibri"/>
        </w:rPr>
        <w:t xml:space="preserve">g plan </w:t>
      </w:r>
    </w:p>
    <w:p w14:paraId="3284503F" w14:textId="6951B8CC" w:rsidR="007D5421" w:rsidRDefault="007D5421" w:rsidP="005238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Dirty DAC:</w:t>
      </w:r>
      <w:r w:rsidR="00001F40">
        <w:rPr>
          <w:rFonts w:asciiTheme="majorHAnsi" w:hAnsiTheme="majorHAnsi" w:cs="Calibri"/>
        </w:rPr>
        <w:t xml:space="preserve"> </w:t>
      </w:r>
    </w:p>
    <w:p w14:paraId="67ACC014" w14:textId="4EB80170" w:rsidR="00001F40" w:rsidRPr="00001F40" w:rsidRDefault="00001F40" w:rsidP="00001F40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Status </w:t>
      </w:r>
    </w:p>
    <w:p w14:paraId="13299830" w14:textId="3E929DA5" w:rsidR="000F71E8" w:rsidRPr="001D3299" w:rsidRDefault="00701703" w:rsidP="001D32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Slow Control</w:t>
      </w:r>
      <w:r w:rsidR="00523836">
        <w:rPr>
          <w:rFonts w:asciiTheme="majorHAnsi" w:hAnsiTheme="majorHAnsi" w:cs="Calibri"/>
        </w:rPr>
        <w:t>:</w:t>
      </w:r>
    </w:p>
    <w:p w14:paraId="19B6A4CD" w14:textId="7AF81133" w:rsidR="00523836" w:rsidRDefault="00523836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Status</w:t>
      </w:r>
    </w:p>
    <w:p w14:paraId="614E04F8" w14:textId="19B8CA77" w:rsidR="000F71E8" w:rsidRP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 xml:space="preserve">Pressure transducer for N2 cooling </w:t>
      </w:r>
    </w:p>
    <w:p w14:paraId="09218892" w14:textId="613BF14C" w:rsidR="000F71E8" w:rsidRP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 xml:space="preserve">Flow indicator for N2 cooling </w:t>
      </w:r>
    </w:p>
    <w:p w14:paraId="668100C9" w14:textId="041C04DA" w:rsidR="000F71E8" w:rsidRP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 xml:space="preserve">Four temperature sensors </w:t>
      </w:r>
      <w:r w:rsidR="00523836">
        <w:rPr>
          <w:rFonts w:asciiTheme="majorHAnsi" w:hAnsiTheme="majorHAnsi" w:cs="Calibri"/>
        </w:rPr>
        <w:t>RS-232</w:t>
      </w:r>
    </w:p>
    <w:p w14:paraId="7E07FE40" w14:textId="415E2A57" w:rsidR="000F71E8" w:rsidRP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>Pressure</w:t>
      </w:r>
      <w:r w:rsidR="00523836">
        <w:rPr>
          <w:rFonts w:asciiTheme="majorHAnsi" w:hAnsiTheme="majorHAnsi" w:cs="Calibri"/>
        </w:rPr>
        <w:t xml:space="preserve"> transducer for the SF He flow </w:t>
      </w:r>
    </w:p>
    <w:p w14:paraId="08D24DED" w14:textId="548B1183" w:rsidR="007D5421" w:rsidRPr="007D5421" w:rsidRDefault="000F71E8" w:rsidP="007D5421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 xml:space="preserve">Flow indicator for SF He flow  </w:t>
      </w:r>
    </w:p>
    <w:p w14:paraId="35402C99" w14:textId="77777777" w:rsid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>Many of these signals need to be set to give an alert and alarm</w:t>
      </w:r>
    </w:p>
    <w:p w14:paraId="461F2A13" w14:textId="069E1678" w:rsidR="007D5421" w:rsidRDefault="007D5421" w:rsidP="007D5421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 xml:space="preserve">Two </w:t>
      </w:r>
      <w:proofErr w:type="spellStart"/>
      <w:r w:rsidRPr="000F71E8">
        <w:rPr>
          <w:rFonts w:asciiTheme="majorHAnsi" w:hAnsiTheme="majorHAnsi" w:cs="Calibri"/>
        </w:rPr>
        <w:t>Bar</w:t>
      </w:r>
      <w:r>
        <w:rPr>
          <w:rFonts w:asciiTheme="majorHAnsi" w:hAnsiTheme="majorHAnsi" w:cs="Calibri"/>
        </w:rPr>
        <w:t>tington</w:t>
      </w:r>
      <w:proofErr w:type="spellEnd"/>
      <w:r>
        <w:rPr>
          <w:rFonts w:asciiTheme="majorHAnsi" w:hAnsiTheme="majorHAnsi" w:cs="Calibri"/>
        </w:rPr>
        <w:t xml:space="preserve"> MAG-03 DAM flux gates, c</w:t>
      </w:r>
      <w:r w:rsidR="00523836">
        <w:rPr>
          <w:rFonts w:asciiTheme="majorHAnsi" w:hAnsiTheme="majorHAnsi" w:cs="Calibri"/>
        </w:rPr>
        <w:t>ommunication via RS-232</w:t>
      </w:r>
    </w:p>
    <w:p w14:paraId="596BB6DB" w14:textId="6B2E3C78" w:rsidR="007D5421" w:rsidRPr="007D5421" w:rsidRDefault="007D5421" w:rsidP="007D5421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Fix </w:t>
      </w:r>
      <w:r w:rsidR="00523836">
        <w:rPr>
          <w:rFonts w:asciiTheme="majorHAnsi" w:hAnsiTheme="majorHAnsi" w:cs="Calibri"/>
        </w:rPr>
        <w:t xml:space="preserve">the </w:t>
      </w:r>
      <w:r>
        <w:rPr>
          <w:rFonts w:asciiTheme="majorHAnsi" w:hAnsiTheme="majorHAnsi" w:cs="Calibri"/>
        </w:rPr>
        <w:t xml:space="preserve">flux gate </w:t>
      </w:r>
    </w:p>
    <w:p w14:paraId="769A788F" w14:textId="19CC6B84" w:rsidR="00701703" w:rsidRPr="00D67C8B" w:rsidRDefault="00D67C8B" w:rsidP="00D67C8B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Additional reading like; </w:t>
      </w:r>
      <w:r w:rsidR="000F71E8" w:rsidRPr="00D67C8B">
        <w:rPr>
          <w:rFonts w:asciiTheme="majorHAnsi" w:hAnsiTheme="majorHAnsi" w:cs="Calibri"/>
        </w:rPr>
        <w:t>proton current</w:t>
      </w:r>
      <w:r>
        <w:rPr>
          <w:rFonts w:asciiTheme="majorHAnsi" w:hAnsiTheme="majorHAnsi" w:cs="Calibri"/>
        </w:rPr>
        <w:t xml:space="preserve"> reading</w:t>
      </w:r>
      <w:r w:rsidR="00523836">
        <w:rPr>
          <w:rFonts w:asciiTheme="majorHAnsi" w:hAnsiTheme="majorHAnsi" w:cs="Calibri"/>
        </w:rPr>
        <w:t xml:space="preserve"> - </w:t>
      </w:r>
      <w:r w:rsidR="002665A8">
        <w:rPr>
          <w:rFonts w:asciiTheme="majorHAnsi" w:hAnsiTheme="majorHAnsi" w:cs="Calibri"/>
        </w:rPr>
        <w:t>status</w:t>
      </w:r>
    </w:p>
    <w:p w14:paraId="376B825F" w14:textId="3EAB2886" w:rsidR="00523836" w:rsidRDefault="00001F40" w:rsidP="004D61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Housekeeping:</w:t>
      </w:r>
    </w:p>
    <w:p w14:paraId="4E0205F3" w14:textId="267A3FDC" w:rsidR="00001F40" w:rsidRPr="00001F40" w:rsidRDefault="00001F40" w:rsidP="00001F40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At the end</w:t>
      </w:r>
    </w:p>
    <w:p w14:paraId="740C9DBD" w14:textId="7B652428" w:rsidR="004D61AD" w:rsidRDefault="00523836" w:rsidP="004D61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Our schedule for post IRR: </w:t>
      </w:r>
    </w:p>
    <w:p w14:paraId="7F0B3419" w14:textId="589617C9" w:rsidR="00523836" w:rsidRPr="00523836" w:rsidRDefault="00523836" w:rsidP="00523836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proofErr w:type="gramStart"/>
      <w:r w:rsidRPr="00523836">
        <w:rPr>
          <w:rFonts w:asciiTheme="majorHAnsi" w:hAnsiTheme="majorHAnsi" w:cs="Calibri"/>
        </w:rPr>
        <w:t>on</w:t>
      </w:r>
      <w:proofErr w:type="gramEnd"/>
      <w:r w:rsidRPr="00523836">
        <w:rPr>
          <w:rFonts w:asciiTheme="majorHAnsi" w:hAnsiTheme="majorHAnsi" w:cs="Calibri"/>
        </w:rPr>
        <w:t xml:space="preserve"> 26</w:t>
      </w:r>
      <w:r w:rsidRPr="00523836">
        <w:rPr>
          <w:rFonts w:asciiTheme="majorHAnsi" w:hAnsiTheme="majorHAnsi" w:cs="Calibri"/>
          <w:vertAlign w:val="superscript"/>
        </w:rPr>
        <w:t>th</w:t>
      </w:r>
      <w:r w:rsidRPr="00523836">
        <w:rPr>
          <w:rFonts w:asciiTheme="majorHAnsi" w:hAnsiTheme="majorHAnsi" w:cs="Calibri"/>
        </w:rPr>
        <w:t xml:space="preserve"> the official finding list</w:t>
      </w:r>
    </w:p>
    <w:p w14:paraId="26BD31B4" w14:textId="77777777" w:rsidR="00523836" w:rsidRDefault="00523836" w:rsidP="00523836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proofErr w:type="gramStart"/>
      <w:r>
        <w:rPr>
          <w:rFonts w:asciiTheme="majorHAnsi" w:hAnsiTheme="majorHAnsi" w:cs="Calibri"/>
        </w:rPr>
        <w:t>week</w:t>
      </w:r>
      <w:proofErr w:type="gramEnd"/>
      <w:r>
        <w:rPr>
          <w:rFonts w:asciiTheme="majorHAnsi" w:hAnsiTheme="majorHAnsi" w:cs="Calibri"/>
        </w:rPr>
        <w:t xml:space="preserve"> Dec 1 </w:t>
      </w:r>
    </w:p>
    <w:p w14:paraId="1C1E7C5F" w14:textId="2C887745" w:rsidR="00523836" w:rsidRDefault="004C79A8" w:rsidP="00523836">
      <w:pPr>
        <w:pStyle w:val="ListParagraph"/>
        <w:widowControl w:val="0"/>
        <w:numPr>
          <w:ilvl w:val="1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proofErr w:type="gramStart"/>
      <w:r>
        <w:rPr>
          <w:rFonts w:asciiTheme="majorHAnsi" w:hAnsiTheme="majorHAnsi" w:cs="Calibri"/>
        </w:rPr>
        <w:t>complete</w:t>
      </w:r>
      <w:proofErr w:type="gramEnd"/>
      <w:r>
        <w:rPr>
          <w:rFonts w:asciiTheme="majorHAnsi" w:hAnsiTheme="majorHAnsi" w:cs="Calibri"/>
        </w:rPr>
        <w:t xml:space="preserve"> w IRR items</w:t>
      </w:r>
    </w:p>
    <w:p w14:paraId="02FA89C6" w14:textId="41F2C688" w:rsidR="00523836" w:rsidRDefault="00523836" w:rsidP="00523836">
      <w:pPr>
        <w:pStyle w:val="ListParagraph"/>
        <w:widowControl w:val="0"/>
        <w:numPr>
          <w:ilvl w:val="1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proofErr w:type="gramStart"/>
      <w:r>
        <w:rPr>
          <w:rFonts w:asciiTheme="majorHAnsi" w:hAnsiTheme="majorHAnsi" w:cs="Calibri"/>
        </w:rPr>
        <w:t>complete</w:t>
      </w:r>
      <w:proofErr w:type="gramEnd"/>
      <w:r>
        <w:rPr>
          <w:rFonts w:asciiTheme="majorHAnsi" w:hAnsiTheme="majorHAnsi" w:cs="Calibri"/>
        </w:rPr>
        <w:t xml:space="preserve"> w SF</w:t>
      </w:r>
      <w:r w:rsidR="00001F40">
        <w:rPr>
          <w:rFonts w:asciiTheme="majorHAnsi" w:hAnsiTheme="majorHAnsi" w:cs="Calibri"/>
        </w:rPr>
        <w:t xml:space="preserve"> testing</w:t>
      </w:r>
    </w:p>
    <w:p w14:paraId="608418DD" w14:textId="19B7371C" w:rsidR="00523836" w:rsidRDefault="00523836" w:rsidP="00523836">
      <w:pPr>
        <w:pStyle w:val="ListParagraph"/>
        <w:widowControl w:val="0"/>
        <w:numPr>
          <w:ilvl w:val="1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proofErr w:type="gramStart"/>
      <w:r>
        <w:rPr>
          <w:rFonts w:asciiTheme="majorHAnsi" w:hAnsiTheme="majorHAnsi" w:cs="Calibri"/>
        </w:rPr>
        <w:t>complete</w:t>
      </w:r>
      <w:proofErr w:type="gramEnd"/>
      <w:r>
        <w:rPr>
          <w:rFonts w:asciiTheme="majorHAnsi" w:hAnsiTheme="majorHAnsi" w:cs="Calibri"/>
        </w:rPr>
        <w:t xml:space="preserve"> w ion chamber</w:t>
      </w:r>
      <w:r w:rsidR="00001F40">
        <w:rPr>
          <w:rFonts w:asciiTheme="majorHAnsi" w:hAnsiTheme="majorHAnsi" w:cs="Calibri"/>
        </w:rPr>
        <w:t xml:space="preserve"> testing</w:t>
      </w:r>
    </w:p>
    <w:p w14:paraId="5450FFA1" w14:textId="73D1478C" w:rsidR="004C79A8" w:rsidRDefault="00001F40" w:rsidP="00523836">
      <w:pPr>
        <w:pStyle w:val="ListParagraph"/>
        <w:widowControl w:val="0"/>
        <w:numPr>
          <w:ilvl w:val="1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Remove</w:t>
      </w:r>
      <w:r w:rsidR="004C79A8">
        <w:rPr>
          <w:rFonts w:asciiTheme="majorHAnsi" w:hAnsiTheme="majorHAnsi" w:cs="Calibri"/>
        </w:rPr>
        <w:t xml:space="preserve"> SF and ion chamber out for fault study – </w:t>
      </w:r>
      <w:r>
        <w:rPr>
          <w:rFonts w:asciiTheme="majorHAnsi" w:hAnsiTheme="majorHAnsi" w:cs="Calibri"/>
        </w:rPr>
        <w:t>1</w:t>
      </w:r>
      <w:r w:rsidRPr="00001F40">
        <w:rPr>
          <w:rFonts w:asciiTheme="majorHAnsi" w:hAnsiTheme="majorHAnsi" w:cs="Calibri"/>
          <w:vertAlign w:val="superscript"/>
        </w:rPr>
        <w:t>st</w:t>
      </w:r>
      <w:r>
        <w:rPr>
          <w:rFonts w:asciiTheme="majorHAnsi" w:hAnsiTheme="majorHAnsi" w:cs="Calibri"/>
        </w:rPr>
        <w:t xml:space="preserve"> know Fault Study date</w:t>
      </w:r>
    </w:p>
    <w:p w14:paraId="501DF7F1" w14:textId="426B9E74" w:rsidR="00523836" w:rsidRPr="00523836" w:rsidRDefault="00523836" w:rsidP="00523836">
      <w:pPr>
        <w:pStyle w:val="ListParagraph"/>
        <w:widowControl w:val="0"/>
        <w:numPr>
          <w:ilvl w:val="1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</w:t>
      </w:r>
    </w:p>
    <w:p w14:paraId="00F50DC6" w14:textId="77777777" w:rsidR="000F71E8" w:rsidRDefault="000F71E8" w:rsidP="000F71E8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2549FBA8" w14:textId="11928D3F" w:rsidR="000F71E8" w:rsidRPr="000F71E8" w:rsidRDefault="000F71E8" w:rsidP="000F71E8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Calibri"/>
        </w:rPr>
      </w:pPr>
    </w:p>
    <w:sectPr w:rsidR="000F71E8" w:rsidRPr="000F71E8" w:rsidSect="004137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6077919"/>
    <w:multiLevelType w:val="hybridMultilevel"/>
    <w:tmpl w:val="B88A05B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645248"/>
    <w:multiLevelType w:val="hybridMultilevel"/>
    <w:tmpl w:val="974E17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00025"/>
    <w:multiLevelType w:val="hybridMultilevel"/>
    <w:tmpl w:val="72967B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F33FF9"/>
    <w:multiLevelType w:val="hybridMultilevel"/>
    <w:tmpl w:val="84C88982"/>
    <w:lvl w:ilvl="0" w:tplc="834433B2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64B36"/>
    <w:multiLevelType w:val="hybridMultilevel"/>
    <w:tmpl w:val="4CBC24D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40EAE"/>
    <w:multiLevelType w:val="hybridMultilevel"/>
    <w:tmpl w:val="7BF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B6D4D"/>
    <w:multiLevelType w:val="hybridMultilevel"/>
    <w:tmpl w:val="5C3CE8BA"/>
    <w:lvl w:ilvl="0" w:tplc="04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3">
    <w:nsid w:val="1D835EA0"/>
    <w:multiLevelType w:val="hybridMultilevel"/>
    <w:tmpl w:val="DCA0A9D8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70CBA"/>
    <w:multiLevelType w:val="hybridMultilevel"/>
    <w:tmpl w:val="D9C6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B3F40"/>
    <w:multiLevelType w:val="hybridMultilevel"/>
    <w:tmpl w:val="8BBC4FD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E1578A"/>
    <w:multiLevelType w:val="hybridMultilevel"/>
    <w:tmpl w:val="00CA7F6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E5EAE"/>
    <w:multiLevelType w:val="hybridMultilevel"/>
    <w:tmpl w:val="F8B86FD6"/>
    <w:lvl w:ilvl="0" w:tplc="04090003">
      <w:start w:val="1"/>
      <w:numFmt w:val="bullet"/>
      <w:lvlText w:val="o"/>
      <w:lvlJc w:val="left"/>
      <w:pPr>
        <w:ind w:left="5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8">
    <w:nsid w:val="2CC70B1D"/>
    <w:multiLevelType w:val="hybridMultilevel"/>
    <w:tmpl w:val="F49A7EB8"/>
    <w:lvl w:ilvl="0" w:tplc="6FFEC3E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B2FBD"/>
    <w:multiLevelType w:val="hybridMultilevel"/>
    <w:tmpl w:val="30D0FC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F710CA"/>
    <w:multiLevelType w:val="hybridMultilevel"/>
    <w:tmpl w:val="B588A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B5438CE"/>
    <w:multiLevelType w:val="hybridMultilevel"/>
    <w:tmpl w:val="03D44410"/>
    <w:lvl w:ilvl="0" w:tplc="32A8CA8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A5198"/>
    <w:multiLevelType w:val="hybridMultilevel"/>
    <w:tmpl w:val="F83248A6"/>
    <w:lvl w:ilvl="0" w:tplc="04090003">
      <w:start w:val="1"/>
      <w:numFmt w:val="bullet"/>
      <w:lvlText w:val="o"/>
      <w:lvlJc w:val="left"/>
      <w:pPr>
        <w:ind w:left="9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3">
    <w:nsid w:val="495A5903"/>
    <w:multiLevelType w:val="hybridMultilevel"/>
    <w:tmpl w:val="12826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C6599"/>
    <w:multiLevelType w:val="hybridMultilevel"/>
    <w:tmpl w:val="F4A2A1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F2931"/>
    <w:multiLevelType w:val="hybridMultilevel"/>
    <w:tmpl w:val="10028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E4A27"/>
    <w:multiLevelType w:val="hybridMultilevel"/>
    <w:tmpl w:val="068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10C1B"/>
    <w:multiLevelType w:val="hybridMultilevel"/>
    <w:tmpl w:val="4B50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56FEC"/>
    <w:multiLevelType w:val="hybridMultilevel"/>
    <w:tmpl w:val="0004F4CA"/>
    <w:lvl w:ilvl="0" w:tplc="32A8CA8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61F31"/>
    <w:multiLevelType w:val="hybridMultilevel"/>
    <w:tmpl w:val="C0C0140A"/>
    <w:lvl w:ilvl="0" w:tplc="00000001">
      <w:start w:val="1"/>
      <w:numFmt w:val="bullet"/>
      <w:lvlText w:val="•"/>
      <w:lvlJc w:val="left"/>
      <w:pPr>
        <w:ind w:left="784" w:hanging="360"/>
      </w:p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9"/>
  </w:num>
  <w:num w:numId="8">
    <w:abstractNumId w:val="16"/>
  </w:num>
  <w:num w:numId="9">
    <w:abstractNumId w:val="6"/>
  </w:num>
  <w:num w:numId="10">
    <w:abstractNumId w:val="15"/>
  </w:num>
  <w:num w:numId="11">
    <w:abstractNumId w:val="10"/>
  </w:num>
  <w:num w:numId="12">
    <w:abstractNumId w:val="9"/>
  </w:num>
  <w:num w:numId="13">
    <w:abstractNumId w:val="20"/>
  </w:num>
  <w:num w:numId="14">
    <w:abstractNumId w:val="23"/>
  </w:num>
  <w:num w:numId="15">
    <w:abstractNumId w:val="13"/>
  </w:num>
  <w:num w:numId="16">
    <w:abstractNumId w:val="17"/>
  </w:num>
  <w:num w:numId="17">
    <w:abstractNumId w:val="7"/>
  </w:num>
  <w:num w:numId="18">
    <w:abstractNumId w:val="12"/>
  </w:num>
  <w:num w:numId="19">
    <w:abstractNumId w:val="8"/>
  </w:num>
  <w:num w:numId="20">
    <w:abstractNumId w:val="22"/>
  </w:num>
  <w:num w:numId="21">
    <w:abstractNumId w:val="14"/>
  </w:num>
  <w:num w:numId="22">
    <w:abstractNumId w:val="26"/>
  </w:num>
  <w:num w:numId="23">
    <w:abstractNumId w:val="28"/>
  </w:num>
  <w:num w:numId="24">
    <w:abstractNumId w:val="21"/>
  </w:num>
  <w:num w:numId="25">
    <w:abstractNumId w:val="11"/>
  </w:num>
  <w:num w:numId="26">
    <w:abstractNumId w:val="18"/>
  </w:num>
  <w:num w:numId="27">
    <w:abstractNumId w:val="19"/>
  </w:num>
  <w:num w:numId="28">
    <w:abstractNumId w:val="24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81"/>
    <w:rsid w:val="00001F40"/>
    <w:rsid w:val="000F71E8"/>
    <w:rsid w:val="00143BED"/>
    <w:rsid w:val="0019105A"/>
    <w:rsid w:val="001D3299"/>
    <w:rsid w:val="00212A1A"/>
    <w:rsid w:val="002665A8"/>
    <w:rsid w:val="002E4B20"/>
    <w:rsid w:val="00315D27"/>
    <w:rsid w:val="003756CB"/>
    <w:rsid w:val="00385C8F"/>
    <w:rsid w:val="003A211E"/>
    <w:rsid w:val="003B25AD"/>
    <w:rsid w:val="003E2CED"/>
    <w:rsid w:val="004137C6"/>
    <w:rsid w:val="004C79A8"/>
    <w:rsid w:val="004D61AD"/>
    <w:rsid w:val="00523836"/>
    <w:rsid w:val="00560658"/>
    <w:rsid w:val="005B7CE3"/>
    <w:rsid w:val="0063440C"/>
    <w:rsid w:val="00701703"/>
    <w:rsid w:val="00761441"/>
    <w:rsid w:val="007D5421"/>
    <w:rsid w:val="00812C1D"/>
    <w:rsid w:val="008A11D8"/>
    <w:rsid w:val="008D2281"/>
    <w:rsid w:val="008E7E4E"/>
    <w:rsid w:val="008F26BB"/>
    <w:rsid w:val="009E418F"/>
    <w:rsid w:val="009F3CB8"/>
    <w:rsid w:val="00A33D7C"/>
    <w:rsid w:val="00A548F8"/>
    <w:rsid w:val="00AD3CF9"/>
    <w:rsid w:val="00BB3A34"/>
    <w:rsid w:val="00CC1F49"/>
    <w:rsid w:val="00D67C8B"/>
    <w:rsid w:val="00DC3D6A"/>
    <w:rsid w:val="00DC54BF"/>
    <w:rsid w:val="00DE151F"/>
    <w:rsid w:val="00DF0DE5"/>
    <w:rsid w:val="00E226F8"/>
    <w:rsid w:val="00E45A2B"/>
    <w:rsid w:val="00E7654A"/>
    <w:rsid w:val="00F026DF"/>
    <w:rsid w:val="00F75D94"/>
    <w:rsid w:val="00FA0516"/>
    <w:rsid w:val="00FA5851"/>
    <w:rsid w:val="00FF1A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9AD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1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1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</Words>
  <Characters>1415</Characters>
  <Application>Microsoft Macintosh Word</Application>
  <DocSecurity>0</DocSecurity>
  <Lines>11</Lines>
  <Paragraphs>3</Paragraphs>
  <ScaleCrop>false</ScaleCrop>
  <Company>Oak Ridge National Laboratory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Penttila</dc:creator>
  <cp:keywords/>
  <dc:description/>
  <cp:lastModifiedBy>Seppo Penttila</cp:lastModifiedBy>
  <cp:revision>2</cp:revision>
  <cp:lastPrinted>2014-10-15T12:53:00Z</cp:lastPrinted>
  <dcterms:created xsi:type="dcterms:W3CDTF">2014-11-26T20:38:00Z</dcterms:created>
  <dcterms:modified xsi:type="dcterms:W3CDTF">2014-11-26T20:38:00Z</dcterms:modified>
</cp:coreProperties>
</file>