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D4DE0" w14:textId="77777777" w:rsidR="004137C6" w:rsidRDefault="004137C6" w:rsidP="008D22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B71CEA3" w14:textId="77777777" w:rsidR="000F71E8" w:rsidRDefault="000F71E8" w:rsidP="008D22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FB146EB" w14:textId="77777777" w:rsidR="004137C6" w:rsidRPr="004137C6" w:rsidRDefault="004137C6" w:rsidP="004137C6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u w:val="single"/>
        </w:rPr>
      </w:pPr>
      <w:proofErr w:type="gramStart"/>
      <w:r w:rsidRPr="004137C6">
        <w:rPr>
          <w:rFonts w:ascii="Calibri" w:hAnsi="Calibri" w:cs="Calibri"/>
          <w:sz w:val="36"/>
          <w:szCs w:val="36"/>
          <w:u w:val="single"/>
        </w:rPr>
        <w:t>n</w:t>
      </w:r>
      <w:proofErr w:type="gramEnd"/>
      <w:r w:rsidRPr="004137C6">
        <w:rPr>
          <w:rFonts w:ascii="Calibri" w:hAnsi="Calibri" w:cs="Calibri"/>
          <w:sz w:val="36"/>
          <w:szCs w:val="36"/>
          <w:u w:val="single"/>
        </w:rPr>
        <w:t>-3He Work List</w:t>
      </w:r>
    </w:p>
    <w:p w14:paraId="5EFA7638" w14:textId="77777777" w:rsidR="004137C6" w:rsidRDefault="004137C6" w:rsidP="004137C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Seppo</w:t>
      </w:r>
    </w:p>
    <w:p w14:paraId="49961BCF" w14:textId="33D1B44B" w:rsidR="004137C6" w:rsidRDefault="00CC1F49" w:rsidP="004137C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Nov-05</w:t>
      </w:r>
      <w:r w:rsidR="004137C6">
        <w:rPr>
          <w:rFonts w:ascii="Calibri" w:hAnsi="Calibri" w:cs="Calibri"/>
          <w:sz w:val="28"/>
          <w:szCs w:val="28"/>
        </w:rPr>
        <w:t>-14</w:t>
      </w:r>
    </w:p>
    <w:p w14:paraId="1EB5A965" w14:textId="77777777" w:rsidR="004137C6" w:rsidRDefault="004137C6" w:rsidP="004137C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A304F53" w14:textId="77777777" w:rsidR="004137C6" w:rsidRPr="00A33D7C" w:rsidRDefault="004137C6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DAQ: </w:t>
      </w:r>
    </w:p>
    <w:p w14:paraId="66F941FB" w14:textId="5B51F8FB" w:rsidR="00FA5851" w:rsidRDefault="00FA5851" w:rsidP="00E226F8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Data Array – get working</w:t>
      </w:r>
      <w:r w:rsidR="009F3CB8">
        <w:rPr>
          <w:rFonts w:asciiTheme="majorHAnsi" w:hAnsiTheme="majorHAnsi" w:cs="Calibri"/>
        </w:rPr>
        <w:t xml:space="preserve"> – who</w:t>
      </w:r>
    </w:p>
    <w:p w14:paraId="6B609EDA" w14:textId="7400A374" w:rsidR="00701703" w:rsidRDefault="009F3CB8" w:rsidP="00701703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“Clean” </w:t>
      </w:r>
      <w:r w:rsidR="001D3299">
        <w:rPr>
          <w:rFonts w:asciiTheme="majorHAnsi" w:hAnsiTheme="majorHAnsi" w:cs="Calibri"/>
        </w:rPr>
        <w:t xml:space="preserve">and “Dirty” </w:t>
      </w:r>
      <w:r>
        <w:rPr>
          <w:rFonts w:asciiTheme="majorHAnsi" w:hAnsiTheme="majorHAnsi" w:cs="Calibri"/>
        </w:rPr>
        <w:t>rack</w:t>
      </w:r>
      <w:r w:rsidR="001D3299">
        <w:rPr>
          <w:rFonts w:asciiTheme="majorHAnsi" w:hAnsiTheme="majorHAnsi" w:cs="Calibri"/>
        </w:rPr>
        <w:t>s are in</w:t>
      </w:r>
      <w:r>
        <w:rPr>
          <w:rFonts w:asciiTheme="majorHAnsi" w:hAnsiTheme="majorHAnsi" w:cs="Calibri"/>
        </w:rPr>
        <w:t xml:space="preserve"> cave </w:t>
      </w:r>
    </w:p>
    <w:p w14:paraId="22A3B1D2" w14:textId="578B94C5" w:rsidR="00701703" w:rsidRPr="00701703" w:rsidRDefault="00701703" w:rsidP="00701703">
      <w:pPr>
        <w:widowControl w:val="0"/>
        <w:numPr>
          <w:ilvl w:val="2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360"/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cable</w:t>
      </w:r>
      <w:proofErr w:type="gramEnd"/>
      <w:r>
        <w:rPr>
          <w:rFonts w:asciiTheme="majorHAnsi" w:hAnsiTheme="majorHAnsi" w:cs="Calibri"/>
        </w:rPr>
        <w:t xml:space="preserve"> strain reliefs </w:t>
      </w:r>
      <w:r w:rsidR="009F3CB8">
        <w:rPr>
          <w:rFonts w:asciiTheme="majorHAnsi" w:hAnsiTheme="majorHAnsi" w:cs="Calibri"/>
        </w:rPr>
        <w:t xml:space="preserve"> for preamp-ADC cables</w:t>
      </w:r>
      <w:r>
        <w:rPr>
          <w:rFonts w:asciiTheme="majorHAnsi" w:hAnsiTheme="majorHAnsi" w:cs="Calibri"/>
        </w:rPr>
        <w:t>–</w:t>
      </w:r>
      <w:r w:rsidR="009F3CB8">
        <w:rPr>
          <w:rFonts w:asciiTheme="majorHAnsi" w:hAnsiTheme="majorHAnsi" w:cs="Calibri"/>
        </w:rPr>
        <w:t xml:space="preserve">by </w:t>
      </w:r>
      <w:r w:rsidR="000F71E8">
        <w:rPr>
          <w:rFonts w:asciiTheme="majorHAnsi" w:hAnsiTheme="majorHAnsi" w:cs="Calibri"/>
        </w:rPr>
        <w:t>Eric</w:t>
      </w:r>
    </w:p>
    <w:p w14:paraId="03653824" w14:textId="7367164A" w:rsidR="00FA5851" w:rsidRPr="00D67C8B" w:rsidRDefault="009F3CB8" w:rsidP="00FA5851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Trigger pulse</w:t>
      </w:r>
      <w:r w:rsidR="00CC1F49">
        <w:rPr>
          <w:rFonts w:asciiTheme="majorHAnsi" w:hAnsiTheme="majorHAnsi" w:cs="Calibri"/>
        </w:rPr>
        <w:t>s</w:t>
      </w:r>
      <w:r>
        <w:rPr>
          <w:rFonts w:asciiTheme="majorHAnsi" w:hAnsiTheme="majorHAnsi" w:cs="Calibri"/>
        </w:rPr>
        <w:t xml:space="preserve"> from “Dirty” rack to “Clean” th</w:t>
      </w:r>
      <w:r w:rsidR="00CC1F49">
        <w:rPr>
          <w:rFonts w:asciiTheme="majorHAnsi" w:hAnsiTheme="majorHAnsi" w:cs="Calibri"/>
        </w:rPr>
        <w:t>rough optical isolation</w:t>
      </w:r>
    </w:p>
    <w:p w14:paraId="5D277D84" w14:textId="77777777" w:rsidR="00FA5851" w:rsidRPr="00A33D7C" w:rsidRDefault="00FA5851" w:rsidP="00FA58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Preamp:</w:t>
      </w:r>
    </w:p>
    <w:p w14:paraId="4F0712E2" w14:textId="11DD3817" w:rsidR="004137C6" w:rsidRPr="00E226F8" w:rsidRDefault="00E226F8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Build a </w:t>
      </w:r>
      <w:r w:rsidR="003756CB">
        <w:rPr>
          <w:rFonts w:asciiTheme="majorHAnsi" w:hAnsiTheme="majorHAnsi" w:cs="Calibri"/>
          <w:color w:val="000000" w:themeColor="text1"/>
        </w:rPr>
        <w:t xml:space="preserve">36-ch </w:t>
      </w:r>
      <w:r>
        <w:rPr>
          <w:rFonts w:asciiTheme="majorHAnsi" w:hAnsiTheme="majorHAnsi" w:cs="Calibri"/>
          <w:color w:val="000000" w:themeColor="text1"/>
        </w:rPr>
        <w:t>current injection box – mountable to Preamps</w:t>
      </w:r>
      <w:r w:rsidR="000F71E8">
        <w:rPr>
          <w:rFonts w:asciiTheme="majorHAnsi" w:hAnsiTheme="majorHAnsi" w:cs="Calibri"/>
          <w:color w:val="000000" w:themeColor="text1"/>
        </w:rPr>
        <w:t xml:space="preserve"> -</w:t>
      </w:r>
      <w:proofErr w:type="spellStart"/>
      <w:r w:rsidR="000F71E8">
        <w:rPr>
          <w:rFonts w:asciiTheme="majorHAnsi" w:hAnsiTheme="majorHAnsi" w:cs="Calibri"/>
          <w:color w:val="000000" w:themeColor="text1"/>
        </w:rPr>
        <w:t>Irakli</w:t>
      </w:r>
      <w:proofErr w:type="spellEnd"/>
    </w:p>
    <w:p w14:paraId="1F7D9174" w14:textId="079ACC09" w:rsidR="00FA5851" w:rsidRDefault="003756CB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Get </w:t>
      </w:r>
      <w:r w:rsidR="005B7CE3">
        <w:rPr>
          <w:rFonts w:asciiTheme="majorHAnsi" w:hAnsiTheme="majorHAnsi" w:cs="Calibri"/>
          <w:color w:val="000000" w:themeColor="text1"/>
        </w:rPr>
        <w:t>all preamps and</w:t>
      </w:r>
      <w:r w:rsidR="00812C1D">
        <w:rPr>
          <w:rFonts w:asciiTheme="majorHAnsi" w:hAnsiTheme="majorHAnsi" w:cs="Calibri"/>
          <w:color w:val="000000" w:themeColor="text1"/>
        </w:rPr>
        <w:t xml:space="preserve"> box</w:t>
      </w:r>
      <w:r w:rsidR="005B7CE3">
        <w:rPr>
          <w:rFonts w:asciiTheme="majorHAnsi" w:hAnsiTheme="majorHAnsi" w:cs="Calibri"/>
          <w:color w:val="000000" w:themeColor="text1"/>
        </w:rPr>
        <w:t>es ready</w:t>
      </w:r>
      <w:r w:rsidR="00E7654A">
        <w:rPr>
          <w:rFonts w:asciiTheme="majorHAnsi" w:hAnsiTheme="majorHAnsi" w:cs="Calibri"/>
          <w:color w:val="000000" w:themeColor="text1"/>
        </w:rPr>
        <w:t xml:space="preserve"> –</w:t>
      </w:r>
      <w:r w:rsidR="00E226F8">
        <w:rPr>
          <w:rFonts w:asciiTheme="majorHAnsi" w:hAnsiTheme="majorHAnsi" w:cs="Calibri"/>
          <w:color w:val="000000" w:themeColor="text1"/>
        </w:rPr>
        <w:t xml:space="preserve"> </w:t>
      </w:r>
      <w:r w:rsidR="00CC1F49">
        <w:rPr>
          <w:rFonts w:asciiTheme="majorHAnsi" w:hAnsiTheme="majorHAnsi" w:cs="Calibri"/>
          <w:color w:val="000000" w:themeColor="text1"/>
        </w:rPr>
        <w:t>all tested?</w:t>
      </w:r>
    </w:p>
    <w:p w14:paraId="562F9B53" w14:textId="589228D2" w:rsidR="00E226F8" w:rsidRDefault="00E226F8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Get preamp</w:t>
      </w:r>
      <w:r w:rsidR="003E2CED">
        <w:rPr>
          <w:rFonts w:asciiTheme="majorHAnsi" w:hAnsiTheme="majorHAnsi" w:cs="Calibri"/>
          <w:color w:val="000000" w:themeColor="text1"/>
        </w:rPr>
        <w:t>s</w:t>
      </w:r>
      <w:r>
        <w:rPr>
          <w:rFonts w:asciiTheme="majorHAnsi" w:hAnsiTheme="majorHAnsi" w:cs="Calibri"/>
          <w:color w:val="000000" w:themeColor="text1"/>
        </w:rPr>
        <w:t xml:space="preserve"> powered</w:t>
      </w:r>
      <w:r w:rsidR="003E2CED">
        <w:rPr>
          <w:rFonts w:asciiTheme="majorHAnsi" w:hAnsiTheme="majorHAnsi" w:cs="Calibri"/>
          <w:color w:val="000000" w:themeColor="text1"/>
        </w:rPr>
        <w:t xml:space="preserve"> </w:t>
      </w:r>
      <w:r w:rsidR="005B7CE3">
        <w:rPr>
          <w:rFonts w:asciiTheme="majorHAnsi" w:hAnsiTheme="majorHAnsi" w:cs="Calibri"/>
          <w:color w:val="000000" w:themeColor="text1"/>
        </w:rPr>
        <w:t>– test parallel powering</w:t>
      </w:r>
      <w:r w:rsidR="003E2CED">
        <w:rPr>
          <w:rFonts w:asciiTheme="majorHAnsi" w:hAnsiTheme="majorHAnsi" w:cs="Calibri"/>
          <w:color w:val="000000" w:themeColor="text1"/>
        </w:rPr>
        <w:t xml:space="preserve">? – </w:t>
      </w:r>
      <w:proofErr w:type="gramStart"/>
      <w:r w:rsidR="003E2CED">
        <w:rPr>
          <w:rFonts w:asciiTheme="majorHAnsi" w:hAnsiTheme="majorHAnsi" w:cs="Calibri"/>
          <w:color w:val="000000" w:themeColor="text1"/>
        </w:rPr>
        <w:t>needs</w:t>
      </w:r>
      <w:proofErr w:type="gramEnd"/>
      <w:r w:rsidR="003E2CED">
        <w:rPr>
          <w:rFonts w:asciiTheme="majorHAnsi" w:hAnsiTheme="majorHAnsi" w:cs="Calibri"/>
          <w:color w:val="000000" w:themeColor="text1"/>
        </w:rPr>
        <w:t xml:space="preserve"> N2 cooling</w:t>
      </w:r>
      <w:r w:rsidR="005B7CE3">
        <w:rPr>
          <w:rFonts w:asciiTheme="majorHAnsi" w:hAnsiTheme="majorHAnsi" w:cs="Calibri"/>
          <w:color w:val="000000" w:themeColor="text1"/>
        </w:rPr>
        <w:t xml:space="preserve"> </w:t>
      </w:r>
    </w:p>
    <w:p w14:paraId="625EAC2D" w14:textId="241302BE" w:rsidR="00E226F8" w:rsidRPr="00E226F8" w:rsidRDefault="00E226F8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Mount </w:t>
      </w:r>
      <w:r w:rsidR="003E2CED">
        <w:rPr>
          <w:rFonts w:asciiTheme="majorHAnsi" w:hAnsiTheme="majorHAnsi" w:cs="Calibri"/>
          <w:color w:val="000000" w:themeColor="text1"/>
        </w:rPr>
        <w:t xml:space="preserve">preamp </w:t>
      </w:r>
      <w:r>
        <w:rPr>
          <w:rFonts w:asciiTheme="majorHAnsi" w:hAnsiTheme="majorHAnsi" w:cs="Calibri"/>
          <w:color w:val="000000" w:themeColor="text1"/>
        </w:rPr>
        <w:t xml:space="preserve">power supplies to </w:t>
      </w:r>
      <w:r w:rsidR="003E2CED">
        <w:rPr>
          <w:rFonts w:asciiTheme="majorHAnsi" w:hAnsiTheme="majorHAnsi" w:cs="Calibri"/>
          <w:color w:val="000000" w:themeColor="text1"/>
        </w:rPr>
        <w:t>“Clean”</w:t>
      </w:r>
      <w:r w:rsidR="005B7CE3">
        <w:rPr>
          <w:rFonts w:asciiTheme="majorHAnsi" w:hAnsiTheme="majorHAnsi" w:cs="Calibri"/>
          <w:color w:val="000000" w:themeColor="text1"/>
        </w:rPr>
        <w:t xml:space="preserve"> rack</w:t>
      </w:r>
      <w:r w:rsidR="00CC1F49">
        <w:rPr>
          <w:rFonts w:asciiTheme="majorHAnsi" w:hAnsiTheme="majorHAnsi" w:cs="Calibri"/>
          <w:color w:val="000000" w:themeColor="text1"/>
        </w:rPr>
        <w:t xml:space="preserve"> – in process</w:t>
      </w:r>
    </w:p>
    <w:p w14:paraId="3B199110" w14:textId="4248C7F2" w:rsidR="00E7654A" w:rsidRDefault="00E7654A" w:rsidP="00E7654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Temp monitoring in cave</w:t>
      </w:r>
      <w:r w:rsidR="00812C1D">
        <w:rPr>
          <w:rFonts w:asciiTheme="majorHAnsi" w:hAnsiTheme="majorHAnsi" w:cs="Calibri"/>
          <w:color w:val="000000" w:themeColor="text1"/>
        </w:rPr>
        <w:t xml:space="preserve"> </w:t>
      </w:r>
      <w:r w:rsidR="005B7CE3">
        <w:rPr>
          <w:rFonts w:asciiTheme="majorHAnsi" w:hAnsiTheme="majorHAnsi" w:cs="Calibri"/>
          <w:color w:val="000000" w:themeColor="text1"/>
        </w:rPr>
        <w:t>– length of sensor wires</w:t>
      </w:r>
      <w:r w:rsidR="00315D27">
        <w:rPr>
          <w:rFonts w:asciiTheme="majorHAnsi" w:hAnsiTheme="majorHAnsi" w:cs="Calibri"/>
          <w:color w:val="000000" w:themeColor="text1"/>
        </w:rPr>
        <w:t xml:space="preserve"> need to be checked </w:t>
      </w:r>
    </w:p>
    <w:p w14:paraId="4A925F6F" w14:textId="14230FD5" w:rsidR="005B7CE3" w:rsidRPr="00D67C8B" w:rsidRDefault="00CC1F49" w:rsidP="005B7CE3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Test preamps in cave with LN2 cooling and DAQ</w:t>
      </w:r>
    </w:p>
    <w:p w14:paraId="4843F298" w14:textId="2F1C0885" w:rsidR="00143BED" w:rsidRDefault="005B7CE3" w:rsidP="005B7C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 w:rsidRPr="005B7CE3">
        <w:rPr>
          <w:rFonts w:asciiTheme="majorHAnsi" w:hAnsiTheme="majorHAnsi" w:cs="Calibri"/>
          <w:color w:val="000000" w:themeColor="text1"/>
        </w:rPr>
        <w:t xml:space="preserve">Test </w:t>
      </w:r>
      <w:r w:rsidR="00143BED" w:rsidRPr="005B7CE3">
        <w:rPr>
          <w:rFonts w:asciiTheme="majorHAnsi" w:hAnsiTheme="majorHAnsi" w:cs="Calibri"/>
          <w:color w:val="000000" w:themeColor="text1"/>
        </w:rPr>
        <w:t xml:space="preserve">HV </w:t>
      </w:r>
      <w:r w:rsidRPr="005B7CE3">
        <w:rPr>
          <w:rFonts w:asciiTheme="majorHAnsi" w:hAnsiTheme="majorHAnsi" w:cs="Calibri"/>
          <w:color w:val="000000" w:themeColor="text1"/>
        </w:rPr>
        <w:t xml:space="preserve">supply </w:t>
      </w:r>
    </w:p>
    <w:p w14:paraId="6931CB62" w14:textId="0C6DE452" w:rsidR="00701703" w:rsidRPr="00D67C8B" w:rsidRDefault="00701703" w:rsidP="00701703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Have T for HV distribution</w:t>
      </w:r>
      <w:r w:rsidR="00315D27">
        <w:rPr>
          <w:rFonts w:asciiTheme="majorHAnsi" w:hAnsiTheme="majorHAnsi" w:cs="Calibri"/>
          <w:color w:val="000000" w:themeColor="text1"/>
        </w:rPr>
        <w:t xml:space="preserve"> to two connectors</w:t>
      </w:r>
      <w:r w:rsidR="000F71E8">
        <w:rPr>
          <w:rFonts w:asciiTheme="majorHAnsi" w:hAnsiTheme="majorHAnsi" w:cs="Calibri"/>
          <w:color w:val="000000" w:themeColor="text1"/>
        </w:rPr>
        <w:t xml:space="preserve"> </w:t>
      </w:r>
      <w:r w:rsidR="00315D27">
        <w:rPr>
          <w:rFonts w:asciiTheme="majorHAnsi" w:hAnsiTheme="majorHAnsi" w:cs="Calibri"/>
          <w:color w:val="000000" w:themeColor="text1"/>
        </w:rPr>
        <w:t>–</w:t>
      </w:r>
      <w:r w:rsidR="000F71E8">
        <w:rPr>
          <w:rFonts w:asciiTheme="majorHAnsi" w:hAnsiTheme="majorHAnsi" w:cs="Calibri"/>
          <w:color w:val="000000" w:themeColor="text1"/>
        </w:rPr>
        <w:t xml:space="preserve"> done</w:t>
      </w:r>
      <w:r w:rsidR="00315D27">
        <w:rPr>
          <w:rFonts w:asciiTheme="majorHAnsi" w:hAnsiTheme="majorHAnsi" w:cs="Calibri"/>
          <w:color w:val="000000" w:themeColor="text1"/>
        </w:rPr>
        <w:t xml:space="preserve"> </w:t>
      </w:r>
      <w:r w:rsidR="00CC1F49">
        <w:rPr>
          <w:rFonts w:asciiTheme="majorHAnsi" w:hAnsiTheme="majorHAnsi" w:cs="Calibri"/>
          <w:color w:val="000000" w:themeColor="text1"/>
        </w:rPr>
        <w:t>–</w:t>
      </w:r>
      <w:r w:rsidR="00315D27">
        <w:rPr>
          <w:rFonts w:asciiTheme="majorHAnsi" w:hAnsiTheme="majorHAnsi" w:cs="Calibri"/>
          <w:color w:val="000000" w:themeColor="text1"/>
        </w:rPr>
        <w:t xml:space="preserve"> t</w:t>
      </w:r>
      <w:r w:rsidR="00CC1F49">
        <w:rPr>
          <w:rFonts w:asciiTheme="majorHAnsi" w:hAnsiTheme="majorHAnsi" w:cs="Calibri"/>
          <w:color w:val="000000" w:themeColor="text1"/>
        </w:rPr>
        <w:t xml:space="preserve">est with 0.5 </w:t>
      </w:r>
      <w:proofErr w:type="spellStart"/>
      <w:r w:rsidR="00CC1F49">
        <w:rPr>
          <w:rFonts w:asciiTheme="majorHAnsi" w:hAnsiTheme="majorHAnsi" w:cs="Calibri"/>
          <w:color w:val="000000" w:themeColor="text1"/>
        </w:rPr>
        <w:t>atm</w:t>
      </w:r>
      <w:proofErr w:type="spellEnd"/>
      <w:r w:rsidR="00CC1F49">
        <w:rPr>
          <w:rFonts w:asciiTheme="majorHAnsi" w:hAnsiTheme="majorHAnsi" w:cs="Calibri"/>
          <w:color w:val="000000" w:themeColor="text1"/>
        </w:rPr>
        <w:t xml:space="preserve"> 3He</w:t>
      </w:r>
    </w:p>
    <w:p w14:paraId="68CEF550" w14:textId="083AF256" w:rsidR="00701703" w:rsidRDefault="00701703" w:rsidP="007017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Monitor 1 </w:t>
      </w:r>
    </w:p>
    <w:p w14:paraId="66A5F87E" w14:textId="588418DD" w:rsidR="00701703" w:rsidRDefault="00701703" w:rsidP="0070170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Check battery</w:t>
      </w:r>
      <w:r w:rsidR="000F71E8">
        <w:rPr>
          <w:rFonts w:asciiTheme="majorHAnsi" w:hAnsiTheme="majorHAnsi" w:cs="Calibri"/>
          <w:color w:val="000000" w:themeColor="text1"/>
        </w:rPr>
        <w:t xml:space="preserve"> </w:t>
      </w:r>
    </w:p>
    <w:p w14:paraId="1FA4E62D" w14:textId="3607796A" w:rsidR="00701703" w:rsidRDefault="00701703" w:rsidP="0070170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Check preamplifier functioning</w:t>
      </w:r>
      <w:r w:rsidR="00315D27">
        <w:rPr>
          <w:rFonts w:asciiTheme="majorHAnsi" w:hAnsiTheme="majorHAnsi" w:cs="Calibri"/>
          <w:color w:val="000000" w:themeColor="text1"/>
        </w:rPr>
        <w:t xml:space="preserve"> – cable through </w:t>
      </w:r>
      <w:r w:rsidR="001D3299">
        <w:rPr>
          <w:rFonts w:asciiTheme="majorHAnsi" w:hAnsiTheme="majorHAnsi" w:cs="Calibri"/>
          <w:color w:val="000000" w:themeColor="text1"/>
        </w:rPr>
        <w:t xml:space="preserve">“Dirty” rack </w:t>
      </w:r>
      <w:r w:rsidR="00315D27">
        <w:rPr>
          <w:rFonts w:asciiTheme="majorHAnsi" w:hAnsiTheme="majorHAnsi" w:cs="Calibri"/>
          <w:color w:val="000000" w:themeColor="text1"/>
        </w:rPr>
        <w:t>patch panel</w:t>
      </w:r>
    </w:p>
    <w:p w14:paraId="1CA07E79" w14:textId="0BDF38C1" w:rsidR="00315D27" w:rsidRDefault="00315D27" w:rsidP="0070170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Test with DAQ</w:t>
      </w:r>
    </w:p>
    <w:p w14:paraId="58C4A064" w14:textId="0A49F559" w:rsidR="00D67C8B" w:rsidRDefault="00D67C8B" w:rsidP="0070170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M1 will be used to integrate neutron current on ion chamber</w:t>
      </w:r>
    </w:p>
    <w:p w14:paraId="5EBAB405" w14:textId="2AC9AE6C" w:rsidR="000F71E8" w:rsidRDefault="000F71E8" w:rsidP="000F7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Monitor 4</w:t>
      </w:r>
    </w:p>
    <w:p w14:paraId="1BFF4368" w14:textId="13CAC184" w:rsidR="000F71E8" w:rsidRDefault="000F71E8" w:rsidP="000F71E8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Check battery</w:t>
      </w:r>
    </w:p>
    <w:p w14:paraId="688016C0" w14:textId="33397D1D" w:rsidR="004137C6" w:rsidRPr="00D67C8B" w:rsidRDefault="00315D27" w:rsidP="004137C6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Check functioning of the </w:t>
      </w:r>
      <w:r w:rsidR="000F71E8">
        <w:rPr>
          <w:rFonts w:asciiTheme="majorHAnsi" w:hAnsiTheme="majorHAnsi" w:cs="Calibri"/>
          <w:color w:val="000000" w:themeColor="text1"/>
        </w:rPr>
        <w:t>preamp</w:t>
      </w:r>
      <w:r>
        <w:rPr>
          <w:rFonts w:asciiTheme="majorHAnsi" w:hAnsiTheme="majorHAnsi" w:cs="Calibri"/>
          <w:color w:val="000000" w:themeColor="text1"/>
        </w:rPr>
        <w:t xml:space="preserve"> – cable – signal through patch panel</w:t>
      </w:r>
    </w:p>
    <w:p w14:paraId="6F9B09A5" w14:textId="77777777" w:rsidR="00E226F8" w:rsidRPr="001D3299" w:rsidRDefault="00E226F8" w:rsidP="001D32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 w:rsidRPr="001D3299">
        <w:rPr>
          <w:rFonts w:asciiTheme="majorHAnsi" w:hAnsiTheme="majorHAnsi" w:cs="Calibri"/>
          <w:color w:val="000000" w:themeColor="text1"/>
        </w:rPr>
        <w:t>Spin flipper</w:t>
      </w:r>
    </w:p>
    <w:p w14:paraId="676F8C75" w14:textId="2E3BF3F3" w:rsidR="00E226F8" w:rsidRDefault="00E226F8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 w:rsidRPr="004D61AD">
        <w:rPr>
          <w:rFonts w:asciiTheme="majorHAnsi" w:hAnsiTheme="majorHAnsi" w:cs="Calibri"/>
          <w:color w:val="000000" w:themeColor="text1"/>
        </w:rPr>
        <w:t xml:space="preserve">Mount electronics to </w:t>
      </w:r>
      <w:r w:rsidR="008F26BB">
        <w:rPr>
          <w:rFonts w:asciiTheme="majorHAnsi" w:hAnsiTheme="majorHAnsi" w:cs="Calibri"/>
          <w:color w:val="000000" w:themeColor="text1"/>
        </w:rPr>
        <w:t xml:space="preserve">spin flipper </w:t>
      </w:r>
      <w:r w:rsidRPr="004D61AD">
        <w:rPr>
          <w:rFonts w:asciiTheme="majorHAnsi" w:hAnsiTheme="majorHAnsi" w:cs="Calibri"/>
          <w:color w:val="000000" w:themeColor="text1"/>
        </w:rPr>
        <w:t>rack</w:t>
      </w:r>
      <w:r w:rsidR="00E7654A">
        <w:rPr>
          <w:rFonts w:asciiTheme="majorHAnsi" w:hAnsiTheme="majorHAnsi" w:cs="Calibri"/>
          <w:color w:val="000000" w:themeColor="text1"/>
        </w:rPr>
        <w:t xml:space="preserve"> and test</w:t>
      </w:r>
    </w:p>
    <w:p w14:paraId="5760D015" w14:textId="69128BE1" w:rsidR="000F71E8" w:rsidRDefault="000F71E8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Test control</w:t>
      </w:r>
      <w:r w:rsidR="00315D27">
        <w:rPr>
          <w:rFonts w:asciiTheme="majorHAnsi" w:hAnsiTheme="majorHAnsi" w:cs="Calibri"/>
          <w:color w:val="000000" w:themeColor="text1"/>
        </w:rPr>
        <w:t>s</w:t>
      </w:r>
      <w:r w:rsidR="001D3299">
        <w:rPr>
          <w:rFonts w:asciiTheme="majorHAnsi" w:hAnsiTheme="majorHAnsi" w:cs="Calibri"/>
          <w:color w:val="000000" w:themeColor="text1"/>
        </w:rPr>
        <w:t xml:space="preserve"> </w:t>
      </w:r>
      <w:r w:rsidR="00D67C8B">
        <w:rPr>
          <w:rFonts w:asciiTheme="majorHAnsi" w:hAnsiTheme="majorHAnsi" w:cs="Calibri"/>
          <w:color w:val="000000" w:themeColor="text1"/>
        </w:rPr>
        <w:t>–</w:t>
      </w:r>
      <w:r w:rsidR="001D3299">
        <w:rPr>
          <w:rFonts w:asciiTheme="majorHAnsi" w:hAnsiTheme="majorHAnsi" w:cs="Calibri"/>
          <w:color w:val="000000" w:themeColor="text1"/>
        </w:rPr>
        <w:t xml:space="preserve"> </w:t>
      </w:r>
      <w:r w:rsidR="00D67C8B">
        <w:rPr>
          <w:rFonts w:asciiTheme="majorHAnsi" w:hAnsiTheme="majorHAnsi" w:cs="Calibri"/>
          <w:color w:val="000000" w:themeColor="text1"/>
        </w:rPr>
        <w:t xml:space="preserve">need the </w:t>
      </w:r>
      <w:r w:rsidR="001D3299">
        <w:rPr>
          <w:rFonts w:asciiTheme="majorHAnsi" w:hAnsiTheme="majorHAnsi" w:cs="Calibri"/>
          <w:color w:val="000000" w:themeColor="text1"/>
        </w:rPr>
        <w:t>trigger</w:t>
      </w:r>
    </w:p>
    <w:p w14:paraId="4AA80105" w14:textId="77777777" w:rsidR="000F71E8" w:rsidRDefault="00701703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Connect </w:t>
      </w:r>
      <w:r w:rsidR="008F26BB">
        <w:rPr>
          <w:rFonts w:asciiTheme="majorHAnsi" w:hAnsiTheme="majorHAnsi" w:cs="Calibri"/>
          <w:color w:val="000000" w:themeColor="text1"/>
        </w:rPr>
        <w:t>He</w:t>
      </w:r>
      <w:r>
        <w:rPr>
          <w:rFonts w:asciiTheme="majorHAnsi" w:hAnsiTheme="majorHAnsi" w:cs="Calibri"/>
          <w:color w:val="000000" w:themeColor="text1"/>
        </w:rPr>
        <w:t xml:space="preserve"> supply and return lines to spin flipper</w:t>
      </w:r>
    </w:p>
    <w:p w14:paraId="31BD2442" w14:textId="078D21D1" w:rsidR="008F26BB" w:rsidRDefault="001D3299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Test donate </w:t>
      </w:r>
      <w:r w:rsidR="00D67C8B">
        <w:rPr>
          <w:rFonts w:asciiTheme="majorHAnsi" w:hAnsiTheme="majorHAnsi" w:cs="Calibri"/>
          <w:color w:val="000000" w:themeColor="text1"/>
        </w:rPr>
        <w:t xml:space="preserve">current </w:t>
      </w:r>
      <w:r>
        <w:rPr>
          <w:rFonts w:asciiTheme="majorHAnsi" w:hAnsiTheme="majorHAnsi" w:cs="Calibri"/>
          <w:color w:val="000000" w:themeColor="text1"/>
        </w:rPr>
        <w:t>reading with DAQ</w:t>
      </w:r>
    </w:p>
    <w:p w14:paraId="46F899D6" w14:textId="4C56F1B1" w:rsidR="00315D27" w:rsidRDefault="00315D27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Test RF generator</w:t>
      </w:r>
      <w:r w:rsidR="00D67C8B">
        <w:rPr>
          <w:rFonts w:asciiTheme="majorHAnsi" w:hAnsiTheme="majorHAnsi" w:cs="Calibri"/>
          <w:color w:val="000000" w:themeColor="text1"/>
        </w:rPr>
        <w:t xml:space="preserve"> with spin flipper</w:t>
      </w:r>
    </w:p>
    <w:p w14:paraId="4A327B7C" w14:textId="23A6A54F" w:rsidR="00315D27" w:rsidRPr="004D61AD" w:rsidRDefault="00315D27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Fix the </w:t>
      </w:r>
      <w:proofErr w:type="spellStart"/>
      <w:r>
        <w:rPr>
          <w:rFonts w:asciiTheme="majorHAnsi" w:hAnsiTheme="majorHAnsi" w:cs="Calibri"/>
          <w:color w:val="000000" w:themeColor="text1"/>
        </w:rPr>
        <w:t>twinax</w:t>
      </w:r>
      <w:proofErr w:type="spellEnd"/>
      <w:r>
        <w:rPr>
          <w:rFonts w:asciiTheme="majorHAnsi" w:hAnsiTheme="majorHAnsi" w:cs="Calibri"/>
          <w:color w:val="000000" w:themeColor="text1"/>
        </w:rPr>
        <w:t>-BNC cable</w:t>
      </w:r>
    </w:p>
    <w:p w14:paraId="4441575C" w14:textId="77777777" w:rsidR="000F71E8" w:rsidRPr="001D3299" w:rsidRDefault="000F71E8" w:rsidP="001D32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 w:rsidRPr="001D3299">
        <w:rPr>
          <w:rFonts w:asciiTheme="majorHAnsi" w:hAnsiTheme="majorHAnsi" w:cs="Calibri"/>
          <w:color w:val="000000" w:themeColor="text1"/>
        </w:rPr>
        <w:t>Laser</w:t>
      </w:r>
    </w:p>
    <w:p w14:paraId="4B209C4B" w14:textId="416E3D21" w:rsidR="00315D27" w:rsidRDefault="00D67C8B" w:rsidP="00315D27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Ready </w:t>
      </w:r>
      <w:r w:rsidR="001D3299">
        <w:rPr>
          <w:rFonts w:asciiTheme="majorHAnsi" w:hAnsiTheme="majorHAnsi" w:cs="Calibri"/>
          <w:color w:val="000000" w:themeColor="text1"/>
        </w:rPr>
        <w:t>but will be taken done for IRR</w:t>
      </w:r>
    </w:p>
    <w:p w14:paraId="2D82AA2B" w14:textId="77777777" w:rsidR="004137C6" w:rsidRPr="00A33D7C" w:rsidRDefault="004137C6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Ion Chamber:</w:t>
      </w:r>
    </w:p>
    <w:p w14:paraId="7149E20A" w14:textId="3F68FDAA" w:rsidR="005B7CE3" w:rsidRDefault="00315D27" w:rsidP="001D329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Mount and t</w:t>
      </w:r>
      <w:r w:rsidR="005B7CE3">
        <w:rPr>
          <w:rFonts w:asciiTheme="majorHAnsi" w:hAnsiTheme="majorHAnsi" w:cs="Calibri"/>
          <w:color w:val="000000" w:themeColor="text1"/>
        </w:rPr>
        <w:t xml:space="preserve">est rope guards </w:t>
      </w:r>
    </w:p>
    <w:p w14:paraId="46A98701" w14:textId="70AD025C" w:rsidR="00D67C8B" w:rsidRDefault="00D67C8B" w:rsidP="001D329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Mount the preamp boxes</w:t>
      </w:r>
    </w:p>
    <w:p w14:paraId="740DCB84" w14:textId="6EB591DC" w:rsidR="001D3299" w:rsidRPr="001D3299" w:rsidRDefault="001D3299" w:rsidP="004D61AD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  <w:color w:val="000000" w:themeColor="text1"/>
        </w:rPr>
        <w:t>Mount ion chamber</w:t>
      </w:r>
      <w:r w:rsidR="00D67C8B">
        <w:rPr>
          <w:rFonts w:asciiTheme="majorHAnsi" w:hAnsiTheme="majorHAnsi" w:cs="Calibri"/>
          <w:color w:val="000000" w:themeColor="text1"/>
        </w:rPr>
        <w:t xml:space="preserve"> to beam</w:t>
      </w:r>
      <w:r>
        <w:rPr>
          <w:rFonts w:asciiTheme="majorHAnsi" w:hAnsiTheme="majorHAnsi" w:cs="Calibri"/>
          <w:color w:val="000000" w:themeColor="text1"/>
        </w:rPr>
        <w:t xml:space="preserve"> for IRR with</w:t>
      </w:r>
      <w:r w:rsidR="00D67C8B">
        <w:rPr>
          <w:rFonts w:asciiTheme="majorHAnsi" w:hAnsiTheme="majorHAnsi" w:cs="Calibri"/>
          <w:color w:val="000000" w:themeColor="text1"/>
        </w:rPr>
        <w:t xml:space="preserve"> robs</w:t>
      </w:r>
      <w:r>
        <w:rPr>
          <w:rFonts w:asciiTheme="majorHAnsi" w:hAnsiTheme="majorHAnsi" w:cs="Calibri"/>
          <w:color w:val="000000" w:themeColor="text1"/>
        </w:rPr>
        <w:t xml:space="preserve"> </w:t>
      </w:r>
    </w:p>
    <w:p w14:paraId="524EC87F" w14:textId="38406AD3" w:rsidR="004137C6" w:rsidRDefault="004137C6" w:rsidP="004D61AD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4D61AD">
        <w:rPr>
          <w:rFonts w:asciiTheme="majorHAnsi" w:hAnsiTheme="majorHAnsi" w:cs="Calibri"/>
        </w:rPr>
        <w:t>HV test</w:t>
      </w:r>
      <w:r w:rsidR="005B7CE3">
        <w:rPr>
          <w:rFonts w:asciiTheme="majorHAnsi" w:hAnsiTheme="majorHAnsi" w:cs="Calibri"/>
        </w:rPr>
        <w:t xml:space="preserve"> </w:t>
      </w:r>
      <w:r w:rsidR="001D3299">
        <w:rPr>
          <w:rFonts w:asciiTheme="majorHAnsi" w:hAnsiTheme="majorHAnsi" w:cs="Calibri"/>
        </w:rPr>
        <w:t xml:space="preserve">in 0.5 </w:t>
      </w:r>
      <w:proofErr w:type="spellStart"/>
      <w:proofErr w:type="gramStart"/>
      <w:r w:rsidR="001D3299">
        <w:rPr>
          <w:rFonts w:asciiTheme="majorHAnsi" w:hAnsiTheme="majorHAnsi" w:cs="Calibri"/>
        </w:rPr>
        <w:t>atm</w:t>
      </w:r>
      <w:proofErr w:type="spellEnd"/>
      <w:r w:rsidR="001D3299">
        <w:rPr>
          <w:rFonts w:asciiTheme="majorHAnsi" w:hAnsiTheme="majorHAnsi" w:cs="Calibri"/>
        </w:rPr>
        <w:t xml:space="preserve"> </w:t>
      </w:r>
      <w:r w:rsidR="00315D27">
        <w:rPr>
          <w:rFonts w:asciiTheme="majorHAnsi" w:hAnsiTheme="majorHAnsi" w:cs="Calibri"/>
        </w:rPr>
        <w:t xml:space="preserve"> 3He</w:t>
      </w:r>
      <w:proofErr w:type="gramEnd"/>
      <w:r w:rsidR="00315D27">
        <w:rPr>
          <w:rFonts w:asciiTheme="majorHAnsi" w:hAnsiTheme="majorHAnsi" w:cs="Calibri"/>
        </w:rPr>
        <w:t xml:space="preserve"> </w:t>
      </w:r>
    </w:p>
    <w:p w14:paraId="682F6724" w14:textId="77777777" w:rsidR="00D67C8B" w:rsidRDefault="008F26BB" w:rsidP="002E4B20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lastRenderedPageBreak/>
        <w:t xml:space="preserve">Testing </w:t>
      </w:r>
      <w:r w:rsidR="00D67C8B">
        <w:rPr>
          <w:rFonts w:asciiTheme="majorHAnsi" w:hAnsiTheme="majorHAnsi" w:cs="Calibri"/>
        </w:rPr>
        <w:t xml:space="preserve">ion chamber with </w:t>
      </w:r>
      <w:r>
        <w:rPr>
          <w:rFonts w:asciiTheme="majorHAnsi" w:hAnsiTheme="majorHAnsi" w:cs="Calibri"/>
        </w:rPr>
        <w:t>Preamp</w:t>
      </w:r>
      <w:r w:rsidR="000F71E8">
        <w:rPr>
          <w:rFonts w:asciiTheme="majorHAnsi" w:hAnsiTheme="majorHAnsi" w:cs="Calibri"/>
        </w:rPr>
        <w:t>s</w:t>
      </w:r>
      <w:r w:rsidR="00D67C8B">
        <w:rPr>
          <w:rFonts w:asciiTheme="majorHAnsi" w:hAnsiTheme="majorHAnsi" w:cs="Calibri"/>
        </w:rPr>
        <w:t xml:space="preserve"> </w:t>
      </w:r>
    </w:p>
    <w:p w14:paraId="1B20B230" w14:textId="7D94AC29" w:rsidR="002E4B20" w:rsidRPr="00D67C8B" w:rsidRDefault="00E45A2B" w:rsidP="00D67C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D67C8B">
        <w:rPr>
          <w:rFonts w:asciiTheme="majorHAnsi" w:hAnsiTheme="majorHAnsi" w:cs="Calibri"/>
        </w:rPr>
        <w:t>Beam s</w:t>
      </w:r>
      <w:r w:rsidR="002E4B20" w:rsidRPr="00D67C8B">
        <w:rPr>
          <w:rFonts w:asciiTheme="majorHAnsi" w:hAnsiTheme="majorHAnsi" w:cs="Calibri"/>
        </w:rPr>
        <w:t>canners</w:t>
      </w:r>
    </w:p>
    <w:p w14:paraId="5108C13E" w14:textId="561D6297" w:rsidR="001D3299" w:rsidRDefault="001D3299" w:rsidP="001D329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Status</w:t>
      </w:r>
    </w:p>
    <w:p w14:paraId="48D33C69" w14:textId="72864698" w:rsidR="000F71E8" w:rsidRPr="004D61AD" w:rsidRDefault="00D67C8B" w:rsidP="001D329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Testing with M4 </w:t>
      </w:r>
      <w:r w:rsidR="000F71E8">
        <w:rPr>
          <w:rFonts w:asciiTheme="majorHAnsi" w:hAnsiTheme="majorHAnsi" w:cs="Calibri"/>
        </w:rPr>
        <w:t>and preamp</w:t>
      </w:r>
    </w:p>
    <w:p w14:paraId="2B97E559" w14:textId="025D92E8" w:rsidR="00E7654A" w:rsidRDefault="00560658" w:rsidP="001D329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Software to </w:t>
      </w:r>
      <w:r w:rsidR="00701703">
        <w:rPr>
          <w:rFonts w:asciiTheme="majorHAnsi" w:hAnsiTheme="majorHAnsi" w:cs="Calibri"/>
        </w:rPr>
        <w:t xml:space="preserve">read </w:t>
      </w:r>
      <w:r>
        <w:rPr>
          <w:rFonts w:asciiTheme="majorHAnsi" w:hAnsiTheme="majorHAnsi" w:cs="Calibri"/>
        </w:rPr>
        <w:t>monitor</w:t>
      </w:r>
      <w:r w:rsidR="00701703">
        <w:rPr>
          <w:rFonts w:asciiTheme="majorHAnsi" w:hAnsiTheme="majorHAnsi" w:cs="Calibri"/>
        </w:rPr>
        <w:t xml:space="preserve"> signal</w:t>
      </w:r>
      <w:r>
        <w:rPr>
          <w:rFonts w:asciiTheme="majorHAnsi" w:hAnsiTheme="majorHAnsi" w:cs="Calibri"/>
        </w:rPr>
        <w:t xml:space="preserve"> and/or ion chamber</w:t>
      </w:r>
      <w:r w:rsidR="00701703">
        <w:rPr>
          <w:rFonts w:asciiTheme="majorHAnsi" w:hAnsiTheme="majorHAnsi" w:cs="Calibri"/>
        </w:rPr>
        <w:t xml:space="preserve"> signal</w:t>
      </w:r>
    </w:p>
    <w:p w14:paraId="38021A00" w14:textId="77777777" w:rsidR="001D3299" w:rsidRDefault="00560658" w:rsidP="001D329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Scanni</w:t>
      </w:r>
      <w:r w:rsidR="00DF0DE5">
        <w:rPr>
          <w:rFonts w:asciiTheme="majorHAnsi" w:hAnsiTheme="majorHAnsi" w:cs="Calibri"/>
        </w:rPr>
        <w:t>n</w:t>
      </w:r>
      <w:r>
        <w:rPr>
          <w:rFonts w:asciiTheme="majorHAnsi" w:hAnsiTheme="majorHAnsi" w:cs="Calibri"/>
        </w:rPr>
        <w:t xml:space="preserve">g plan – Mac stat </w:t>
      </w:r>
    </w:p>
    <w:p w14:paraId="6B8CC533" w14:textId="43AC3570" w:rsidR="00701703" w:rsidRPr="001D3299" w:rsidRDefault="001D3299" w:rsidP="001D329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1D3299">
        <w:rPr>
          <w:rFonts w:asciiTheme="majorHAnsi" w:hAnsiTheme="majorHAnsi" w:cs="Calibri"/>
          <w:color w:val="000000" w:themeColor="text1"/>
        </w:rPr>
        <w:t>Mount both for IRR</w:t>
      </w:r>
    </w:p>
    <w:p w14:paraId="6630BB9E" w14:textId="73E1DFD3" w:rsidR="00701703" w:rsidRDefault="00701703" w:rsidP="007017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Slow Control</w:t>
      </w:r>
    </w:p>
    <w:p w14:paraId="13299830" w14:textId="0E5F5AF2" w:rsidR="000F71E8" w:rsidRPr="001D3299" w:rsidRDefault="00D67C8B" w:rsidP="001D32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ab/>
      </w:r>
      <w:proofErr w:type="gramStart"/>
      <w:r w:rsidR="001D3299">
        <w:rPr>
          <w:rFonts w:asciiTheme="majorHAnsi" w:hAnsiTheme="majorHAnsi" w:cs="Calibri"/>
        </w:rPr>
        <w:t>i</w:t>
      </w:r>
      <w:r w:rsidR="00701703" w:rsidRPr="001D3299">
        <w:rPr>
          <w:rFonts w:asciiTheme="majorHAnsi" w:hAnsiTheme="majorHAnsi" w:cs="Calibri"/>
        </w:rPr>
        <w:t>dentify</w:t>
      </w:r>
      <w:proofErr w:type="gramEnd"/>
      <w:r w:rsidR="00701703" w:rsidRPr="001D3299">
        <w:rPr>
          <w:rFonts w:asciiTheme="majorHAnsi" w:hAnsiTheme="majorHAnsi" w:cs="Calibri"/>
        </w:rPr>
        <w:t xml:space="preserve"> </w:t>
      </w:r>
      <w:r w:rsidR="001D3299">
        <w:rPr>
          <w:rFonts w:asciiTheme="majorHAnsi" w:hAnsiTheme="majorHAnsi" w:cs="Calibri"/>
        </w:rPr>
        <w:t>tasks</w:t>
      </w:r>
      <w:r w:rsidR="00701703" w:rsidRPr="001D3299">
        <w:rPr>
          <w:rFonts w:asciiTheme="majorHAnsi" w:hAnsiTheme="majorHAnsi" w:cs="Calibri"/>
        </w:rPr>
        <w:t>; sensor and what needs to be done</w:t>
      </w:r>
    </w:p>
    <w:p w14:paraId="3DC02EEE" w14:textId="3C426573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 xml:space="preserve">B-field. Two </w:t>
      </w:r>
      <w:proofErr w:type="spellStart"/>
      <w:r w:rsidRPr="000F71E8">
        <w:rPr>
          <w:rFonts w:asciiTheme="majorHAnsi" w:hAnsiTheme="majorHAnsi" w:cs="Calibri"/>
        </w:rPr>
        <w:t>Bartington</w:t>
      </w:r>
      <w:proofErr w:type="spellEnd"/>
      <w:r w:rsidRPr="000F71E8">
        <w:rPr>
          <w:rFonts w:asciiTheme="majorHAnsi" w:hAnsiTheme="majorHAnsi" w:cs="Calibri"/>
        </w:rPr>
        <w:t xml:space="preserve"> MAG-03 DAM flux gates. Communication via RS-232. </w:t>
      </w:r>
    </w:p>
    <w:p w14:paraId="10D54894" w14:textId="0E7EB470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Fix</w:t>
      </w:r>
      <w:r w:rsidR="001D3299">
        <w:rPr>
          <w:rFonts w:asciiTheme="majorHAnsi" w:hAnsiTheme="majorHAnsi" w:cs="Calibri"/>
        </w:rPr>
        <w:t>ing of</w:t>
      </w:r>
      <w:r>
        <w:rPr>
          <w:rFonts w:asciiTheme="majorHAnsi" w:hAnsiTheme="majorHAnsi" w:cs="Calibri"/>
        </w:rPr>
        <w:t xml:space="preserve"> the 2</w:t>
      </w:r>
      <w:r w:rsidRPr="000F71E8">
        <w:rPr>
          <w:rFonts w:asciiTheme="majorHAnsi" w:hAnsiTheme="majorHAnsi" w:cs="Calibri"/>
          <w:vertAlign w:val="superscript"/>
        </w:rPr>
        <w:t>nd</w:t>
      </w:r>
      <w:r>
        <w:rPr>
          <w:rFonts w:asciiTheme="majorHAnsi" w:hAnsiTheme="majorHAnsi" w:cs="Calibri"/>
        </w:rPr>
        <w:t xml:space="preserve"> flux gate</w:t>
      </w:r>
      <w:r w:rsidR="00315D27">
        <w:rPr>
          <w:rFonts w:asciiTheme="majorHAnsi" w:hAnsiTheme="majorHAnsi" w:cs="Calibri"/>
        </w:rPr>
        <w:t xml:space="preserve"> in process</w:t>
      </w:r>
    </w:p>
    <w:p w14:paraId="614E04F8" w14:textId="7A89C3F9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Pressure transducer for N2 cooling – analog signal</w:t>
      </w:r>
    </w:p>
    <w:p w14:paraId="09218892" w14:textId="123016F4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Flow indicator for N2 cooling – analog signal</w:t>
      </w:r>
    </w:p>
    <w:p w14:paraId="668100C9" w14:textId="59ED4CE8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Four temperature sensors on preamplifiers – communication via RS-232.</w:t>
      </w:r>
    </w:p>
    <w:p w14:paraId="7E07FE40" w14:textId="7FAC37F2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Pressure transducer for the SF He flow – analog</w:t>
      </w:r>
    </w:p>
    <w:p w14:paraId="3F8B96BD" w14:textId="77777777" w:rsid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Flow indicator for SF He flow  - analog.</w:t>
      </w:r>
    </w:p>
    <w:p w14:paraId="35402C99" w14:textId="77777777" w:rsid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Many of these signals need to be set to give an alert and alarm</w:t>
      </w:r>
    </w:p>
    <w:p w14:paraId="06459692" w14:textId="4E1A9E9D" w:rsid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Install </w:t>
      </w:r>
      <w:r w:rsidR="00315D27">
        <w:rPr>
          <w:rFonts w:asciiTheme="majorHAnsi" w:hAnsiTheme="majorHAnsi" w:cs="Calibri"/>
        </w:rPr>
        <w:t>instrumentation</w:t>
      </w:r>
      <w:r>
        <w:rPr>
          <w:rFonts w:asciiTheme="majorHAnsi" w:hAnsiTheme="majorHAnsi" w:cs="Calibri"/>
        </w:rPr>
        <w:t xml:space="preserve"> to </w:t>
      </w:r>
      <w:r w:rsidR="00315D27">
        <w:rPr>
          <w:rFonts w:asciiTheme="majorHAnsi" w:hAnsiTheme="majorHAnsi" w:cs="Calibri"/>
        </w:rPr>
        <w:t xml:space="preserve">“Dirty” </w:t>
      </w:r>
      <w:r>
        <w:rPr>
          <w:rFonts w:asciiTheme="majorHAnsi" w:hAnsiTheme="majorHAnsi" w:cs="Calibri"/>
        </w:rPr>
        <w:t>rack</w:t>
      </w:r>
    </w:p>
    <w:p w14:paraId="769A788F" w14:textId="6643F96C" w:rsidR="00701703" w:rsidRPr="00D67C8B" w:rsidRDefault="00D67C8B" w:rsidP="00D67C8B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Additional reading like; </w:t>
      </w:r>
      <w:r w:rsidR="000F71E8" w:rsidRPr="00D67C8B">
        <w:rPr>
          <w:rFonts w:asciiTheme="majorHAnsi" w:hAnsiTheme="majorHAnsi" w:cs="Calibri"/>
        </w:rPr>
        <w:t>proton current</w:t>
      </w:r>
      <w:r>
        <w:rPr>
          <w:rFonts w:asciiTheme="majorHAnsi" w:hAnsiTheme="majorHAnsi" w:cs="Calibri"/>
        </w:rPr>
        <w:t xml:space="preserve"> reading</w:t>
      </w:r>
    </w:p>
    <w:p w14:paraId="740C9DBD" w14:textId="2CCB17FF" w:rsidR="004D61AD" w:rsidRDefault="004D61AD" w:rsidP="004D61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Tritium:</w:t>
      </w:r>
    </w:p>
    <w:p w14:paraId="2DDCDAD8" w14:textId="171A3036" w:rsidR="001D3299" w:rsidRDefault="001D3299" w:rsidP="00E7654A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Contract with SRNL maybe in place</w:t>
      </w:r>
      <w:r w:rsidR="00D67C8B">
        <w:rPr>
          <w:rFonts w:asciiTheme="majorHAnsi" w:hAnsiTheme="majorHAnsi" w:cs="Calibri"/>
        </w:rPr>
        <w:t xml:space="preserve"> </w:t>
      </w:r>
      <w:r w:rsidR="00D67C8B" w:rsidRPr="00D67C8B">
        <w:rPr>
          <w:rFonts w:asciiTheme="majorHAnsi" w:hAnsiTheme="majorHAnsi" w:cs="Calibri"/>
        </w:rPr>
        <w:sym w:font="Wingdings" w:char="F04A"/>
      </w:r>
    </w:p>
    <w:p w14:paraId="23D4E8CD" w14:textId="237C7BCA" w:rsidR="00F75D94" w:rsidRDefault="000F71E8" w:rsidP="00E7654A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A draft for the </w:t>
      </w:r>
      <w:r w:rsidR="004D61AD">
        <w:rPr>
          <w:rFonts w:asciiTheme="majorHAnsi" w:hAnsiTheme="majorHAnsi" w:cs="Calibri"/>
        </w:rPr>
        <w:t>Tritium safety plan</w:t>
      </w:r>
      <w:r w:rsidR="00E45A2B">
        <w:rPr>
          <w:rFonts w:asciiTheme="majorHAnsi" w:hAnsiTheme="majorHAnsi" w:cs="Calibri"/>
        </w:rPr>
        <w:t xml:space="preserve"> with SRNL</w:t>
      </w:r>
      <w:r w:rsidR="001D3299">
        <w:rPr>
          <w:rFonts w:asciiTheme="majorHAnsi" w:hAnsiTheme="majorHAnsi" w:cs="Calibri"/>
        </w:rPr>
        <w:t xml:space="preserve"> – in process </w:t>
      </w:r>
    </w:p>
    <w:p w14:paraId="7CAEBC70" w14:textId="172C5D39" w:rsidR="00E45A2B" w:rsidRDefault="00E45A2B" w:rsidP="00E7654A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Procedure for handling tritium manifold</w:t>
      </w:r>
      <w:r w:rsidR="00315D27">
        <w:rPr>
          <w:rFonts w:asciiTheme="majorHAnsi" w:hAnsiTheme="majorHAnsi" w:cs="Calibri"/>
        </w:rPr>
        <w:t xml:space="preserve"> – in process with SRNL</w:t>
      </w:r>
    </w:p>
    <w:p w14:paraId="2CB30022" w14:textId="286EAA14" w:rsidR="004D61AD" w:rsidRDefault="00E45A2B" w:rsidP="00E7654A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Design of tritium manifold</w:t>
      </w:r>
      <w:r w:rsidR="001D3299">
        <w:rPr>
          <w:rFonts w:asciiTheme="majorHAnsi" w:hAnsiTheme="majorHAnsi" w:cs="Calibri"/>
        </w:rPr>
        <w:t xml:space="preserve"> </w:t>
      </w:r>
      <w:proofErr w:type="gramStart"/>
      <w:r w:rsidR="001D3299">
        <w:rPr>
          <w:rFonts w:asciiTheme="majorHAnsi" w:hAnsiTheme="majorHAnsi" w:cs="Calibri"/>
        </w:rPr>
        <w:t xml:space="preserve">– </w:t>
      </w:r>
      <w:r w:rsidR="00D67C8B">
        <w:rPr>
          <w:rFonts w:asciiTheme="majorHAnsi" w:hAnsiTheme="majorHAnsi" w:cs="Calibri"/>
        </w:rPr>
        <w:t xml:space="preserve"> in</w:t>
      </w:r>
      <w:proofErr w:type="gramEnd"/>
      <w:r w:rsidR="00D67C8B">
        <w:rPr>
          <w:rFonts w:asciiTheme="majorHAnsi" w:hAnsiTheme="majorHAnsi" w:cs="Calibri"/>
        </w:rPr>
        <w:t xml:space="preserve"> process - consultation with </w:t>
      </w:r>
      <w:r w:rsidR="001D3299">
        <w:rPr>
          <w:rFonts w:asciiTheme="majorHAnsi" w:hAnsiTheme="majorHAnsi" w:cs="Calibri"/>
        </w:rPr>
        <w:t>SRNL</w:t>
      </w:r>
    </w:p>
    <w:p w14:paraId="027AF97F" w14:textId="0EAB434F" w:rsidR="00A33D7C" w:rsidRPr="00D67C8B" w:rsidRDefault="00701703" w:rsidP="004137C6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Build tritium manifold</w:t>
      </w:r>
      <w:r w:rsidR="00D67C8B">
        <w:rPr>
          <w:rFonts w:asciiTheme="majorHAnsi" w:hAnsiTheme="majorHAnsi" w:cs="Calibri"/>
        </w:rPr>
        <w:t xml:space="preserve"> – component identification in process</w:t>
      </w:r>
    </w:p>
    <w:p w14:paraId="5B41EEE3" w14:textId="77777777" w:rsidR="00D67C8B" w:rsidRDefault="00D67C8B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31AB0797" w14:textId="77777777" w:rsidR="004137C6" w:rsidRPr="00A33D7C" w:rsidRDefault="004137C6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IRR</w:t>
      </w:r>
    </w:p>
    <w:p w14:paraId="42B27219" w14:textId="75664B8A" w:rsidR="001D3299" w:rsidRDefault="000F71E8" w:rsidP="00FA58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Get </w:t>
      </w:r>
      <w:r w:rsidR="00701703">
        <w:rPr>
          <w:rFonts w:asciiTheme="majorHAnsi" w:hAnsiTheme="majorHAnsi" w:cs="Calibri"/>
        </w:rPr>
        <w:t xml:space="preserve">items </w:t>
      </w:r>
      <w:r w:rsidR="00D67C8B">
        <w:rPr>
          <w:rFonts w:asciiTheme="majorHAnsi" w:hAnsiTheme="majorHAnsi" w:cs="Calibri"/>
        </w:rPr>
        <w:t xml:space="preserve">ready for </w:t>
      </w:r>
      <w:r w:rsidR="00701703">
        <w:rPr>
          <w:rFonts w:asciiTheme="majorHAnsi" w:hAnsiTheme="majorHAnsi" w:cs="Calibri"/>
        </w:rPr>
        <w:t xml:space="preserve">IRR </w:t>
      </w:r>
    </w:p>
    <w:p w14:paraId="54BD6586" w14:textId="0E849ECE" w:rsidR="001D3299" w:rsidRDefault="00D67C8B" w:rsidP="001D3299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We have e</w:t>
      </w:r>
      <w:r w:rsidR="001D3299">
        <w:rPr>
          <w:rFonts w:asciiTheme="majorHAnsi" w:hAnsiTheme="majorHAnsi" w:cs="Calibri"/>
        </w:rPr>
        <w:t xml:space="preserve">lectrical </w:t>
      </w:r>
      <w:r>
        <w:rPr>
          <w:rFonts w:asciiTheme="majorHAnsi" w:hAnsiTheme="majorHAnsi" w:cs="Calibri"/>
        </w:rPr>
        <w:t xml:space="preserve">safety </w:t>
      </w:r>
      <w:r w:rsidR="001D3299">
        <w:rPr>
          <w:rFonts w:asciiTheme="majorHAnsi" w:hAnsiTheme="majorHAnsi" w:cs="Calibri"/>
        </w:rPr>
        <w:t>issues</w:t>
      </w:r>
    </w:p>
    <w:p w14:paraId="12B4E9E9" w14:textId="10CD0A86" w:rsidR="001D3299" w:rsidRDefault="001D3299" w:rsidP="001D3299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Tritium handling</w:t>
      </w:r>
      <w:r w:rsidR="00D67C8B">
        <w:rPr>
          <w:rFonts w:asciiTheme="majorHAnsi" w:hAnsiTheme="majorHAnsi" w:cs="Calibri"/>
        </w:rPr>
        <w:t>/safety</w:t>
      </w:r>
      <w:r>
        <w:rPr>
          <w:rFonts w:asciiTheme="majorHAnsi" w:hAnsiTheme="majorHAnsi" w:cs="Calibri"/>
        </w:rPr>
        <w:t xml:space="preserve"> is doing a slow progress</w:t>
      </w:r>
    </w:p>
    <w:p w14:paraId="7EC69C21" w14:textId="417E388E" w:rsidR="001D3299" w:rsidRDefault="001D3299" w:rsidP="001D3299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Everything else ready</w:t>
      </w:r>
      <w:bookmarkStart w:id="0" w:name="_GoBack"/>
      <w:bookmarkEnd w:id="0"/>
    </w:p>
    <w:p w14:paraId="00F50DC6" w14:textId="77777777" w:rsidR="000F71E8" w:rsidRDefault="000F71E8" w:rsidP="000F71E8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549FBA8" w14:textId="11928D3F" w:rsidR="000F71E8" w:rsidRPr="000F71E8" w:rsidRDefault="000F71E8" w:rsidP="000F71E8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Calibri"/>
        </w:rPr>
      </w:pPr>
    </w:p>
    <w:sectPr w:rsidR="000F71E8" w:rsidRPr="000F71E8" w:rsidSect="004137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077919"/>
    <w:multiLevelType w:val="hybridMultilevel"/>
    <w:tmpl w:val="B88A05B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45248"/>
    <w:multiLevelType w:val="hybridMultilevel"/>
    <w:tmpl w:val="974E17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00025"/>
    <w:multiLevelType w:val="hybridMultilevel"/>
    <w:tmpl w:val="72967B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F33FF9"/>
    <w:multiLevelType w:val="hybridMultilevel"/>
    <w:tmpl w:val="84C88982"/>
    <w:lvl w:ilvl="0" w:tplc="834433B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64B36"/>
    <w:multiLevelType w:val="hybridMultilevel"/>
    <w:tmpl w:val="4CBC24D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40EAE"/>
    <w:multiLevelType w:val="hybridMultilevel"/>
    <w:tmpl w:val="9E1A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B6D4D"/>
    <w:multiLevelType w:val="hybridMultilevel"/>
    <w:tmpl w:val="5C3CE8BA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3">
    <w:nsid w:val="1D835EA0"/>
    <w:multiLevelType w:val="hybridMultilevel"/>
    <w:tmpl w:val="DCA0A9D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70CBA"/>
    <w:multiLevelType w:val="hybridMultilevel"/>
    <w:tmpl w:val="D9C6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B3F40"/>
    <w:multiLevelType w:val="hybridMultilevel"/>
    <w:tmpl w:val="8BBC4FD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1578A"/>
    <w:multiLevelType w:val="hybridMultilevel"/>
    <w:tmpl w:val="00CA7F6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5EAE"/>
    <w:multiLevelType w:val="hybridMultilevel"/>
    <w:tmpl w:val="F8B86FD6"/>
    <w:lvl w:ilvl="0" w:tplc="04090003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8">
    <w:nsid w:val="38F710CA"/>
    <w:multiLevelType w:val="hybridMultilevel"/>
    <w:tmpl w:val="B588A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B5438CE"/>
    <w:multiLevelType w:val="hybridMultilevel"/>
    <w:tmpl w:val="03D44410"/>
    <w:lvl w:ilvl="0" w:tplc="32A8CA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5198"/>
    <w:multiLevelType w:val="hybridMultilevel"/>
    <w:tmpl w:val="F83248A6"/>
    <w:lvl w:ilvl="0" w:tplc="04090003">
      <w:start w:val="1"/>
      <w:numFmt w:val="bullet"/>
      <w:lvlText w:val="o"/>
      <w:lvlJc w:val="left"/>
      <w:pPr>
        <w:ind w:left="9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1">
    <w:nsid w:val="495A5903"/>
    <w:multiLevelType w:val="hybridMultilevel"/>
    <w:tmpl w:val="12826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E4A27"/>
    <w:multiLevelType w:val="hybridMultilevel"/>
    <w:tmpl w:val="068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56FEC"/>
    <w:multiLevelType w:val="hybridMultilevel"/>
    <w:tmpl w:val="0004F4CA"/>
    <w:lvl w:ilvl="0" w:tplc="32A8CA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61F31"/>
    <w:multiLevelType w:val="hybridMultilevel"/>
    <w:tmpl w:val="C0C0140A"/>
    <w:lvl w:ilvl="0" w:tplc="00000001">
      <w:start w:val="1"/>
      <w:numFmt w:val="bullet"/>
      <w:lvlText w:val="•"/>
      <w:lvlJc w:val="left"/>
      <w:pPr>
        <w:ind w:left="784" w:hanging="360"/>
      </w:p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16"/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21"/>
  </w:num>
  <w:num w:numId="15">
    <w:abstractNumId w:val="13"/>
  </w:num>
  <w:num w:numId="16">
    <w:abstractNumId w:val="17"/>
  </w:num>
  <w:num w:numId="17">
    <w:abstractNumId w:val="7"/>
  </w:num>
  <w:num w:numId="18">
    <w:abstractNumId w:val="12"/>
  </w:num>
  <w:num w:numId="19">
    <w:abstractNumId w:val="8"/>
  </w:num>
  <w:num w:numId="20">
    <w:abstractNumId w:val="20"/>
  </w:num>
  <w:num w:numId="21">
    <w:abstractNumId w:val="14"/>
  </w:num>
  <w:num w:numId="22">
    <w:abstractNumId w:val="22"/>
  </w:num>
  <w:num w:numId="23">
    <w:abstractNumId w:val="23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81"/>
    <w:rsid w:val="000F71E8"/>
    <w:rsid w:val="00143BED"/>
    <w:rsid w:val="001D3299"/>
    <w:rsid w:val="00212A1A"/>
    <w:rsid w:val="002E4B20"/>
    <w:rsid w:val="00315D27"/>
    <w:rsid w:val="003756CB"/>
    <w:rsid w:val="00385C8F"/>
    <w:rsid w:val="003A211E"/>
    <w:rsid w:val="003B25AD"/>
    <w:rsid w:val="003E2CED"/>
    <w:rsid w:val="004137C6"/>
    <w:rsid w:val="004D61AD"/>
    <w:rsid w:val="00560658"/>
    <w:rsid w:val="005B7CE3"/>
    <w:rsid w:val="0063440C"/>
    <w:rsid w:val="00701703"/>
    <w:rsid w:val="00761441"/>
    <w:rsid w:val="00812C1D"/>
    <w:rsid w:val="008A11D8"/>
    <w:rsid w:val="008D2281"/>
    <w:rsid w:val="008E7E4E"/>
    <w:rsid w:val="008F26BB"/>
    <w:rsid w:val="009E418F"/>
    <w:rsid w:val="009F3CB8"/>
    <w:rsid w:val="00A33D7C"/>
    <w:rsid w:val="00A548F8"/>
    <w:rsid w:val="00AD3CF9"/>
    <w:rsid w:val="00BB3A34"/>
    <w:rsid w:val="00CC1F49"/>
    <w:rsid w:val="00D67C8B"/>
    <w:rsid w:val="00DC3D6A"/>
    <w:rsid w:val="00DC54BF"/>
    <w:rsid w:val="00DE151F"/>
    <w:rsid w:val="00DF0DE5"/>
    <w:rsid w:val="00E226F8"/>
    <w:rsid w:val="00E45A2B"/>
    <w:rsid w:val="00E7654A"/>
    <w:rsid w:val="00F026DF"/>
    <w:rsid w:val="00F75D94"/>
    <w:rsid w:val="00FA0516"/>
    <w:rsid w:val="00FA5851"/>
    <w:rsid w:val="00FF1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9AD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1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1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2186</Characters>
  <Application>Microsoft Macintosh Word</Application>
  <DocSecurity>0</DocSecurity>
  <Lines>18</Lines>
  <Paragraphs>5</Paragraphs>
  <ScaleCrop>false</ScaleCrop>
  <Company>Oak Ridge National Laboratory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Penttila</dc:creator>
  <cp:keywords/>
  <dc:description/>
  <cp:lastModifiedBy>Seppo Penttila</cp:lastModifiedBy>
  <cp:revision>2</cp:revision>
  <cp:lastPrinted>2014-10-15T12:53:00Z</cp:lastPrinted>
  <dcterms:created xsi:type="dcterms:W3CDTF">2014-11-05T18:43:00Z</dcterms:created>
  <dcterms:modified xsi:type="dcterms:W3CDTF">2014-11-05T18:43:00Z</dcterms:modified>
</cp:coreProperties>
</file>